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554662" w:rsidRDefault="00554662" w:rsidP="00B24603">
      <w:pPr>
        <w:jc w:val="center"/>
        <w:rPr>
          <w:rFonts w:ascii="Century Gothic" w:hAnsi="Century Gothic"/>
          <w:b/>
          <w:sz w:val="22"/>
        </w:rPr>
      </w:pPr>
      <w:r w:rsidRPr="00554662">
        <w:rPr>
          <w:rFonts w:ascii="Century Gothic" w:hAnsi="Century Gothic"/>
          <w:b/>
          <w:sz w:val="22"/>
        </w:rPr>
        <w:t xml:space="preserve">RESEARCH PROPOSAL: APPLICATION FOR </w:t>
      </w:r>
    </w:p>
    <w:p w:rsidR="00554662" w:rsidRDefault="00554662" w:rsidP="00B24603">
      <w:pPr>
        <w:jc w:val="center"/>
        <w:rPr>
          <w:rFonts w:ascii="Century Gothic" w:hAnsi="Century Gothic"/>
          <w:b/>
          <w:sz w:val="22"/>
        </w:rPr>
      </w:pPr>
      <w:r w:rsidRPr="00554662">
        <w:rPr>
          <w:rFonts w:ascii="Century Gothic" w:hAnsi="Century Gothic"/>
          <w:b/>
          <w:sz w:val="22"/>
        </w:rPr>
        <w:t>REGISTRATION</w:t>
      </w:r>
      <w:r w:rsidR="000C4CBF" w:rsidRPr="00554662">
        <w:rPr>
          <w:rFonts w:ascii="Century Gothic" w:hAnsi="Century Gothic"/>
          <w:b/>
          <w:sz w:val="22"/>
        </w:rPr>
        <w:t xml:space="preserve"> </w:t>
      </w:r>
      <w:r w:rsidRPr="00554662">
        <w:rPr>
          <w:rFonts w:ascii="Century Gothic" w:hAnsi="Century Gothic"/>
          <w:b/>
          <w:sz w:val="22"/>
        </w:rPr>
        <w:t>UNFUNDED RESEARCH PROJECT</w:t>
      </w:r>
      <w:r w:rsidR="000C4CBF" w:rsidRPr="00554662">
        <w:rPr>
          <w:rFonts w:ascii="Century Gothic" w:hAnsi="Century Gothic"/>
          <w:b/>
          <w:sz w:val="22"/>
        </w:rPr>
        <w:t xml:space="preserve">/             </w:t>
      </w:r>
      <w:r w:rsidRPr="00554662">
        <w:rPr>
          <w:rFonts w:ascii="Century Gothic" w:hAnsi="Century Gothic"/>
          <w:b/>
          <w:sz w:val="22"/>
        </w:rPr>
        <w:t xml:space="preserve">                               </w:t>
      </w:r>
    </w:p>
    <w:p w:rsidR="00554662" w:rsidRPr="00554662" w:rsidRDefault="00554662" w:rsidP="00B24603">
      <w:pPr>
        <w:jc w:val="center"/>
        <w:rPr>
          <w:rFonts w:ascii="Century Gothic" w:hAnsi="Century Gothic"/>
          <w:b/>
          <w:i/>
          <w:sz w:val="22"/>
        </w:rPr>
      </w:pPr>
      <w:r w:rsidRPr="00554662">
        <w:rPr>
          <w:rFonts w:ascii="Century Gothic" w:hAnsi="Century Gothic"/>
          <w:b/>
          <w:i/>
          <w:sz w:val="22"/>
        </w:rPr>
        <w:t>CADANGAN PENYELIDIKAN: PERMOHONAN</w:t>
      </w:r>
      <w:r w:rsidR="000C4CBF" w:rsidRPr="00554662">
        <w:rPr>
          <w:rFonts w:ascii="Century Gothic" w:hAnsi="Century Gothic"/>
          <w:b/>
          <w:i/>
          <w:sz w:val="22"/>
        </w:rPr>
        <w:t xml:space="preserve"> P</w:t>
      </w:r>
      <w:r w:rsidRPr="00554662">
        <w:rPr>
          <w:rFonts w:ascii="Century Gothic" w:hAnsi="Century Gothic"/>
          <w:b/>
          <w:i/>
          <w:sz w:val="22"/>
        </w:rPr>
        <w:t xml:space="preserve">ENDAFTARAN </w:t>
      </w:r>
    </w:p>
    <w:p w:rsidR="00B24603" w:rsidRPr="00554662" w:rsidRDefault="00554662" w:rsidP="00B24603">
      <w:pPr>
        <w:jc w:val="center"/>
        <w:rPr>
          <w:rFonts w:ascii="Century Gothic" w:hAnsi="Century Gothic"/>
          <w:b/>
          <w:i/>
          <w:sz w:val="22"/>
        </w:rPr>
      </w:pPr>
      <w:r w:rsidRPr="00554662">
        <w:rPr>
          <w:rFonts w:ascii="Century Gothic" w:hAnsi="Century Gothic"/>
          <w:b/>
          <w:i/>
          <w:sz w:val="22"/>
        </w:rPr>
        <w:t>PROJEK</w:t>
      </w:r>
      <w:r w:rsidR="000C4CBF" w:rsidRPr="00554662">
        <w:rPr>
          <w:rFonts w:ascii="Century Gothic" w:hAnsi="Century Gothic"/>
          <w:b/>
          <w:i/>
          <w:sz w:val="22"/>
        </w:rPr>
        <w:t xml:space="preserve"> PENYELIDIKAN TANPA BIAYA</w:t>
      </w:r>
    </w:p>
    <w:p w:rsidR="000C4CBF" w:rsidRPr="00554662" w:rsidRDefault="000C4CBF" w:rsidP="00B24603">
      <w:pPr>
        <w:jc w:val="center"/>
        <w:rPr>
          <w:rFonts w:ascii="Century Gothic" w:hAnsi="Century Gothic"/>
          <w:b/>
        </w:rPr>
      </w:pPr>
    </w:p>
    <w:p w:rsidR="00554662" w:rsidRDefault="000C4CBF" w:rsidP="00554662">
      <w:pPr>
        <w:jc w:val="center"/>
        <w:rPr>
          <w:b/>
          <w:u w:val="single"/>
        </w:rPr>
      </w:pPr>
      <w:r w:rsidRPr="00554662">
        <w:rPr>
          <w:b/>
          <w:u w:val="single"/>
        </w:rPr>
        <w:t>Submission check list</w:t>
      </w:r>
      <w:r w:rsidR="00554662" w:rsidRPr="00554662">
        <w:rPr>
          <w:b/>
          <w:u w:val="single"/>
        </w:rPr>
        <w:t>: Two (2) copies each</w:t>
      </w:r>
      <w:r w:rsidRPr="00554662">
        <w:rPr>
          <w:b/>
          <w:u w:val="single"/>
        </w:rPr>
        <w:t xml:space="preserve"> </w:t>
      </w:r>
      <w:r w:rsidR="00554662" w:rsidRPr="00554662">
        <w:rPr>
          <w:b/>
          <w:u w:val="single"/>
        </w:rPr>
        <w:t xml:space="preserve">must be submitted </w:t>
      </w:r>
    </w:p>
    <w:p w:rsidR="000C4CBF" w:rsidRDefault="00554662" w:rsidP="00554662">
      <w:pPr>
        <w:jc w:val="center"/>
        <w:rPr>
          <w:b/>
          <w:u w:val="single"/>
        </w:rPr>
      </w:pPr>
      <w:r w:rsidRPr="00554662">
        <w:rPr>
          <w:b/>
          <w:u w:val="single"/>
        </w:rPr>
        <w:t>to the Research Management Unit, UiTM Sarawak</w:t>
      </w:r>
      <w:r>
        <w:rPr>
          <w:b/>
          <w:u w:val="single"/>
        </w:rPr>
        <w:t xml:space="preserve"> (please tick</w:t>
      </w:r>
      <w:r w:rsidR="009779D0" w:rsidRPr="00900349">
        <w:rPr>
          <w:rFonts w:asciiTheme="majorHAnsi" w:hAnsiTheme="majorHAnsi" w:cs="Arial"/>
          <w:i/>
          <w:noProof/>
          <w:sz w:val="16"/>
          <w:szCs w:val="16"/>
          <w:lang w:val="ms-MY"/>
        </w:rPr>
        <w:t xml:space="preserve"> </w:t>
      </w:r>
      <w:r w:rsidR="009779D0" w:rsidRPr="00040A72">
        <w:rPr>
          <w:rFonts w:asciiTheme="majorHAnsi" w:hAnsiTheme="majorHAnsi" w:cs="Arial"/>
          <w:noProof/>
          <w:szCs w:val="16"/>
          <w:lang w:val="ms-MY"/>
        </w:rPr>
        <w:sym w:font="Wingdings" w:char="F0FC"/>
      </w:r>
      <w:r>
        <w:rPr>
          <w:b/>
          <w:u w:val="single"/>
        </w:rPr>
        <w:t>)</w:t>
      </w:r>
    </w:p>
    <w:p w:rsidR="00554662" w:rsidRPr="00554662" w:rsidRDefault="00554662" w:rsidP="00554662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468"/>
        <w:gridCol w:w="8821"/>
      </w:tblGrid>
      <w:tr w:rsidR="000C4CBF" w:rsidRPr="000C4CBF" w:rsidTr="000C4CBF">
        <w:tc>
          <w:tcPr>
            <w:tcW w:w="468" w:type="dxa"/>
          </w:tcPr>
          <w:p w:rsidR="000C4CBF" w:rsidRPr="000C4CBF" w:rsidRDefault="000C4CBF" w:rsidP="000C4CBF"/>
        </w:tc>
        <w:tc>
          <w:tcPr>
            <w:tcW w:w="8821" w:type="dxa"/>
          </w:tcPr>
          <w:p w:rsidR="000C4CBF" w:rsidRPr="000C4CBF" w:rsidRDefault="00554662" w:rsidP="00554662">
            <w:r>
              <w:t>This form (Research Proposal</w:t>
            </w:r>
            <w:r w:rsidR="00356494">
              <w:t>:</w:t>
            </w:r>
            <w:r>
              <w:t>Application for unfunded research project)</w:t>
            </w:r>
            <w:r w:rsidR="00356494">
              <w:rPr>
                <w:rFonts w:ascii="Arial" w:hAnsi="Arial"/>
                <w:sz w:val="16"/>
                <w:szCs w:val="16"/>
              </w:rPr>
              <w:t xml:space="preserve"> :RMU Sarawak/RPUnfunded/1/2016</w:t>
            </w:r>
            <w:r>
              <w:t xml:space="preserve"> </w:t>
            </w:r>
          </w:p>
        </w:tc>
      </w:tr>
      <w:tr w:rsidR="000C4CBF" w:rsidRPr="000C4CBF" w:rsidTr="000C4CBF">
        <w:tc>
          <w:tcPr>
            <w:tcW w:w="468" w:type="dxa"/>
          </w:tcPr>
          <w:p w:rsidR="000C4CBF" w:rsidRPr="000C4CBF" w:rsidRDefault="000C4CBF" w:rsidP="000C4CBF"/>
        </w:tc>
        <w:tc>
          <w:tcPr>
            <w:tcW w:w="8821" w:type="dxa"/>
          </w:tcPr>
          <w:p w:rsidR="000C4CBF" w:rsidRPr="000C4CBF" w:rsidRDefault="000C4CBF" w:rsidP="000C4CBF">
            <w:r w:rsidRPr="000C4CBF">
              <w:t>Gantt Chart</w:t>
            </w:r>
          </w:p>
        </w:tc>
      </w:tr>
      <w:tr w:rsidR="000C4CBF" w:rsidRPr="00356494" w:rsidTr="000C4CBF">
        <w:tc>
          <w:tcPr>
            <w:tcW w:w="468" w:type="dxa"/>
          </w:tcPr>
          <w:p w:rsidR="000C4CBF" w:rsidRPr="00356494" w:rsidRDefault="000C4CBF" w:rsidP="00356494"/>
        </w:tc>
        <w:tc>
          <w:tcPr>
            <w:tcW w:w="8821" w:type="dxa"/>
          </w:tcPr>
          <w:p w:rsidR="000C4CBF" w:rsidRPr="00356494" w:rsidRDefault="000C4CBF" w:rsidP="00356494">
            <w:r w:rsidRPr="00356494">
              <w:t>Borang pendaftaran projek penyelidikan tanpa biaya</w:t>
            </w:r>
            <w:r w:rsidR="00554662" w:rsidRPr="00356494">
              <w:t>/</w:t>
            </w:r>
            <w:r w:rsidRPr="00356494">
              <w:t>Registration Form – Unfunded Research Project</w:t>
            </w:r>
            <w:r w:rsidR="00356494" w:rsidRPr="00356494">
              <w:t xml:space="preserve"> </w:t>
            </w:r>
            <w:r w:rsidR="00356494">
              <w:t>:</w:t>
            </w:r>
            <w:r w:rsidR="00356494" w:rsidRPr="00356494">
              <w:t>RMC-PTB 1/2016</w:t>
            </w:r>
          </w:p>
        </w:tc>
      </w:tr>
    </w:tbl>
    <w:p w:rsidR="000C4CBF" w:rsidRPr="00356494" w:rsidRDefault="000C4CBF" w:rsidP="00356494"/>
    <w:p w:rsidR="00D07D1B" w:rsidRDefault="00645463" w:rsidP="000C4CBF">
      <w:pPr>
        <w:rPr>
          <w:rFonts w:ascii="Century Gothic" w:hAnsi="Century Gothic" w:cs="Arial"/>
          <w:i/>
          <w:sz w:val="18"/>
          <w:szCs w:val="18"/>
        </w:rPr>
      </w:pPr>
      <w:r w:rsidRPr="00B92FDC">
        <w:rPr>
          <w:rFonts w:ascii="Century Gothic" w:hAnsi="Century Gothic" w:cs="Arial"/>
          <w:i/>
          <w:sz w:val="18"/>
          <w:szCs w:val="18"/>
        </w:rPr>
        <w:t xml:space="preserve"> </w:t>
      </w:r>
    </w:p>
    <w:p w:rsidR="001E738D" w:rsidRPr="00B92FDC" w:rsidRDefault="001E738D" w:rsidP="00554662">
      <w:pPr>
        <w:rPr>
          <w:rFonts w:ascii="Century Gothic" w:hAnsi="Century Gothic"/>
          <w:sz w:val="18"/>
          <w:szCs w:val="18"/>
        </w:rPr>
      </w:pPr>
    </w:p>
    <w:tbl>
      <w:tblPr>
        <w:tblW w:w="980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"/>
        <w:gridCol w:w="699"/>
        <w:gridCol w:w="999"/>
        <w:gridCol w:w="370"/>
        <w:gridCol w:w="714"/>
        <w:gridCol w:w="388"/>
        <w:gridCol w:w="1328"/>
        <w:gridCol w:w="505"/>
        <w:gridCol w:w="784"/>
        <w:gridCol w:w="414"/>
        <w:gridCol w:w="225"/>
        <w:gridCol w:w="445"/>
        <w:gridCol w:w="2430"/>
      </w:tblGrid>
      <w:tr w:rsidR="00F86436" w:rsidRPr="00B92FDC" w:rsidTr="009B3967">
        <w:tc>
          <w:tcPr>
            <w:tcW w:w="9800" w:type="dxa"/>
            <w:gridSpan w:val="13"/>
            <w:shd w:val="clear" w:color="auto" w:fill="D9D9D9"/>
          </w:tcPr>
          <w:p w:rsidR="00A20DBB" w:rsidRPr="00B92FDC" w:rsidRDefault="00F86436" w:rsidP="00845BAE">
            <w:pPr>
              <w:spacing w:before="120" w:after="120"/>
              <w:ind w:right="-108"/>
              <w:rPr>
                <w:rFonts w:ascii="Arial" w:hAnsi="Arial" w:cs="Arial"/>
                <w:b/>
              </w:rPr>
            </w:pPr>
            <w:r w:rsidRPr="00845BAE">
              <w:rPr>
                <w:rFonts w:ascii="Century Gothic" w:hAnsi="Century Gothic"/>
                <w:b/>
                <w:sz w:val="18"/>
                <w:szCs w:val="18"/>
              </w:rPr>
              <w:t xml:space="preserve">SECTION A: TITLE OF PROPOSED </w:t>
            </w:r>
            <w:r w:rsidR="00B50D78" w:rsidRPr="00845BAE">
              <w:rPr>
                <w:rFonts w:ascii="Century Gothic" w:hAnsi="Century Gothic"/>
                <w:b/>
                <w:sz w:val="18"/>
                <w:szCs w:val="18"/>
              </w:rPr>
              <w:t>PROJECT</w:t>
            </w:r>
          </w:p>
        </w:tc>
      </w:tr>
      <w:tr w:rsidR="00A20DBB" w:rsidRPr="00B92FDC" w:rsidTr="00C7099A">
        <w:trPr>
          <w:trHeight w:val="852"/>
        </w:trPr>
        <w:tc>
          <w:tcPr>
            <w:tcW w:w="9800" w:type="dxa"/>
            <w:gridSpan w:val="13"/>
          </w:tcPr>
          <w:p w:rsidR="00A20DBB" w:rsidRPr="00B92FDC" w:rsidRDefault="00A20DBB" w:rsidP="00833484">
            <w:pPr>
              <w:spacing w:before="120" w:after="120"/>
              <w:rPr>
                <w:rFonts w:ascii="Century Gothic" w:hAnsi="Century Gothic"/>
                <w:b/>
              </w:rPr>
            </w:pPr>
          </w:p>
        </w:tc>
      </w:tr>
      <w:tr w:rsidR="00B50D78" w:rsidRPr="00B92FDC" w:rsidTr="00B50D78">
        <w:trPr>
          <w:trHeight w:val="446"/>
        </w:trPr>
        <w:tc>
          <w:tcPr>
            <w:tcW w:w="2567" w:type="dxa"/>
            <w:gridSpan w:val="4"/>
          </w:tcPr>
          <w:p w:rsidR="00B50D78" w:rsidRPr="00B92FDC" w:rsidRDefault="00B50D78" w:rsidP="00D60831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B92FDC">
              <w:rPr>
                <w:rFonts w:ascii="Century Gothic" w:hAnsi="Century Gothic"/>
                <w:sz w:val="18"/>
                <w:szCs w:val="18"/>
              </w:rPr>
              <w:t>Duration (</w:t>
            </w:r>
            <w:r w:rsidR="00D60831">
              <w:rPr>
                <w:rFonts w:ascii="Century Gothic" w:hAnsi="Century Gothic"/>
                <w:sz w:val="18"/>
                <w:szCs w:val="18"/>
              </w:rPr>
              <w:t>max 12</w:t>
            </w:r>
            <w:r w:rsidRPr="00B92FDC">
              <w:rPr>
                <w:rFonts w:ascii="Century Gothic" w:hAnsi="Century Gothic"/>
                <w:sz w:val="18"/>
                <w:szCs w:val="18"/>
              </w:rPr>
              <w:t xml:space="preserve"> months) </w:t>
            </w:r>
          </w:p>
        </w:tc>
        <w:tc>
          <w:tcPr>
            <w:tcW w:w="1102" w:type="dxa"/>
            <w:gridSpan w:val="2"/>
          </w:tcPr>
          <w:p w:rsidR="00B50D78" w:rsidRPr="00B92FDC" w:rsidRDefault="00B50D78" w:rsidP="00B50D78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B92FDC">
              <w:rPr>
                <w:rFonts w:ascii="Century Gothic" w:hAnsi="Century Gothic"/>
                <w:sz w:val="18"/>
                <w:szCs w:val="18"/>
              </w:rPr>
              <w:t>From:</w:t>
            </w:r>
          </w:p>
        </w:tc>
        <w:tc>
          <w:tcPr>
            <w:tcW w:w="2617" w:type="dxa"/>
            <w:gridSpan w:val="3"/>
          </w:tcPr>
          <w:p w:rsidR="00B50D78" w:rsidRPr="00B92FDC" w:rsidRDefault="00B50D78" w:rsidP="00B50D78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9" w:type="dxa"/>
            <w:gridSpan w:val="2"/>
          </w:tcPr>
          <w:p w:rsidR="00B50D78" w:rsidRPr="00B92FDC" w:rsidRDefault="00B50D78" w:rsidP="00B50D78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B92FDC">
              <w:rPr>
                <w:rFonts w:ascii="Century Gothic" w:hAnsi="Century Gothic"/>
                <w:sz w:val="18"/>
                <w:szCs w:val="18"/>
              </w:rPr>
              <w:t>To:</w:t>
            </w:r>
          </w:p>
        </w:tc>
        <w:tc>
          <w:tcPr>
            <w:tcW w:w="2875" w:type="dxa"/>
            <w:gridSpan w:val="2"/>
          </w:tcPr>
          <w:p w:rsidR="00B50D78" w:rsidRPr="00B92FDC" w:rsidRDefault="00B50D78" w:rsidP="00B50D78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86436" w:rsidRPr="00B92FDC" w:rsidTr="00833484">
        <w:tc>
          <w:tcPr>
            <w:tcW w:w="3281" w:type="dxa"/>
            <w:gridSpan w:val="5"/>
          </w:tcPr>
          <w:p w:rsidR="00F86436" w:rsidRPr="00B92FDC" w:rsidRDefault="00F86436" w:rsidP="00833484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B92FDC">
              <w:rPr>
                <w:rFonts w:ascii="Century Gothic" w:hAnsi="Century Gothic"/>
                <w:sz w:val="18"/>
                <w:szCs w:val="18"/>
              </w:rPr>
              <w:t>Name of Project Leader</w:t>
            </w:r>
            <w:r w:rsidR="00684A3D" w:rsidRPr="00B92FD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92FDC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  <w:tc>
          <w:tcPr>
            <w:tcW w:w="6519" w:type="dxa"/>
            <w:gridSpan w:val="8"/>
          </w:tcPr>
          <w:p w:rsidR="00F86436" w:rsidRPr="00B92FDC" w:rsidRDefault="00F86436" w:rsidP="00833484">
            <w:pPr>
              <w:spacing w:before="120" w:after="120"/>
              <w:rPr>
                <w:rFonts w:ascii="Century Gothic" w:hAnsi="Century Gothic"/>
              </w:rPr>
            </w:pPr>
          </w:p>
        </w:tc>
      </w:tr>
      <w:tr w:rsidR="00D86EF6" w:rsidRPr="00B92FDC" w:rsidTr="00833484">
        <w:tc>
          <w:tcPr>
            <w:tcW w:w="1198" w:type="dxa"/>
            <w:gridSpan w:val="2"/>
          </w:tcPr>
          <w:p w:rsidR="00D86EF6" w:rsidRPr="00B92FDC" w:rsidRDefault="00D86EF6" w:rsidP="00833484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B92FDC">
              <w:rPr>
                <w:rFonts w:ascii="Century Gothic" w:hAnsi="Century Gothic"/>
                <w:sz w:val="18"/>
                <w:szCs w:val="18"/>
              </w:rPr>
              <w:t>Staff No :</w:t>
            </w:r>
          </w:p>
        </w:tc>
        <w:tc>
          <w:tcPr>
            <w:tcW w:w="3799" w:type="dxa"/>
            <w:gridSpan w:val="5"/>
          </w:tcPr>
          <w:p w:rsidR="00D86EF6" w:rsidRPr="00B92FDC" w:rsidRDefault="00D86EF6" w:rsidP="00833484">
            <w:pPr>
              <w:spacing w:before="120" w:after="120"/>
              <w:rPr>
                <w:rFonts w:ascii="Century Gothic" w:hAnsi="Century Gothic"/>
              </w:rPr>
            </w:pPr>
          </w:p>
        </w:tc>
        <w:tc>
          <w:tcPr>
            <w:tcW w:w="2373" w:type="dxa"/>
            <w:gridSpan w:val="5"/>
          </w:tcPr>
          <w:p w:rsidR="00D86EF6" w:rsidRPr="00B92FDC" w:rsidRDefault="00D86EF6" w:rsidP="00833484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B92FDC">
              <w:rPr>
                <w:rFonts w:ascii="Century Gothic" w:hAnsi="Century Gothic"/>
                <w:sz w:val="18"/>
                <w:szCs w:val="18"/>
              </w:rPr>
              <w:t>Email :</w:t>
            </w:r>
          </w:p>
        </w:tc>
        <w:tc>
          <w:tcPr>
            <w:tcW w:w="2430" w:type="dxa"/>
          </w:tcPr>
          <w:p w:rsidR="00D86EF6" w:rsidRPr="00B92FDC" w:rsidRDefault="00D86EF6" w:rsidP="00833484">
            <w:pPr>
              <w:spacing w:before="120" w:after="120"/>
              <w:rPr>
                <w:rFonts w:ascii="Century Gothic" w:hAnsi="Century Gothic"/>
              </w:rPr>
            </w:pPr>
          </w:p>
        </w:tc>
      </w:tr>
      <w:tr w:rsidR="00A149BB" w:rsidRPr="00B92FDC" w:rsidTr="00833484">
        <w:tc>
          <w:tcPr>
            <w:tcW w:w="4997" w:type="dxa"/>
            <w:gridSpan w:val="7"/>
          </w:tcPr>
          <w:p w:rsidR="00A149BB" w:rsidRPr="00B92FDC" w:rsidRDefault="00A149BB" w:rsidP="00833484">
            <w:pPr>
              <w:spacing w:before="120" w:after="120"/>
              <w:ind w:right="1486"/>
              <w:rPr>
                <w:rFonts w:ascii="Century Gothic" w:hAnsi="Century Gothic"/>
                <w:sz w:val="18"/>
                <w:szCs w:val="18"/>
              </w:rPr>
            </w:pPr>
            <w:r w:rsidRPr="00B92FDC">
              <w:rPr>
                <w:rFonts w:ascii="Century Gothic" w:hAnsi="Century Gothic"/>
                <w:sz w:val="18"/>
                <w:szCs w:val="18"/>
              </w:rPr>
              <w:t xml:space="preserve">Position (Please tick): </w:t>
            </w:r>
          </w:p>
        </w:tc>
        <w:tc>
          <w:tcPr>
            <w:tcW w:w="505" w:type="dxa"/>
          </w:tcPr>
          <w:p w:rsidR="00A149BB" w:rsidRPr="00B92FDC" w:rsidRDefault="00A149BB" w:rsidP="00833484">
            <w:pPr>
              <w:spacing w:before="120" w:after="120"/>
              <w:ind w:right="1486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98" w:type="dxa"/>
            <w:gridSpan w:val="5"/>
          </w:tcPr>
          <w:p w:rsidR="00A149BB" w:rsidRPr="00B92FDC" w:rsidRDefault="00A149BB" w:rsidP="00833484">
            <w:pPr>
              <w:spacing w:before="120" w:after="120"/>
              <w:ind w:right="1486"/>
              <w:rPr>
                <w:rFonts w:ascii="Century Gothic" w:hAnsi="Century Gothic"/>
                <w:sz w:val="18"/>
                <w:szCs w:val="18"/>
              </w:rPr>
            </w:pPr>
            <w:r w:rsidRPr="00B92FDC">
              <w:rPr>
                <w:rFonts w:ascii="Century Gothic" w:hAnsi="Century Gothic"/>
                <w:sz w:val="18"/>
                <w:szCs w:val="18"/>
              </w:rPr>
              <w:t>Professor</w:t>
            </w:r>
          </w:p>
        </w:tc>
      </w:tr>
      <w:tr w:rsidR="00A149BB" w:rsidRPr="00B92FDC" w:rsidTr="00833484">
        <w:tc>
          <w:tcPr>
            <w:tcW w:w="499" w:type="dxa"/>
          </w:tcPr>
          <w:p w:rsidR="00A149BB" w:rsidRPr="00B92FDC" w:rsidRDefault="00A149BB" w:rsidP="00833484">
            <w:pPr>
              <w:spacing w:before="120" w:after="120"/>
              <w:ind w:right="1486"/>
              <w:rPr>
                <w:rFonts w:ascii="Century Gothic" w:hAnsi="Century Gothic"/>
              </w:rPr>
            </w:pPr>
          </w:p>
        </w:tc>
        <w:tc>
          <w:tcPr>
            <w:tcW w:w="4498" w:type="dxa"/>
            <w:gridSpan w:val="6"/>
          </w:tcPr>
          <w:p w:rsidR="00A149BB" w:rsidRPr="00B92FDC" w:rsidRDefault="00A149BB" w:rsidP="00833484">
            <w:pPr>
              <w:spacing w:before="120" w:after="120"/>
              <w:ind w:right="1486"/>
              <w:rPr>
                <w:rFonts w:ascii="Century Gothic" w:hAnsi="Century Gothic"/>
                <w:sz w:val="18"/>
                <w:szCs w:val="18"/>
              </w:rPr>
            </w:pPr>
            <w:r w:rsidRPr="00B92FDC">
              <w:rPr>
                <w:rFonts w:ascii="Century Gothic" w:hAnsi="Century Gothic"/>
                <w:sz w:val="18"/>
                <w:szCs w:val="18"/>
              </w:rPr>
              <w:t>Permanent</w:t>
            </w:r>
          </w:p>
        </w:tc>
        <w:tc>
          <w:tcPr>
            <w:tcW w:w="505" w:type="dxa"/>
          </w:tcPr>
          <w:p w:rsidR="00A149BB" w:rsidRPr="00B92FDC" w:rsidRDefault="00A149BB" w:rsidP="00833484">
            <w:pPr>
              <w:spacing w:before="120" w:after="120"/>
              <w:ind w:right="1486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98" w:type="dxa"/>
            <w:gridSpan w:val="5"/>
          </w:tcPr>
          <w:p w:rsidR="00A149BB" w:rsidRPr="00B92FDC" w:rsidRDefault="00A149BB" w:rsidP="00833484">
            <w:pPr>
              <w:spacing w:before="120" w:after="120"/>
              <w:ind w:right="1486"/>
              <w:rPr>
                <w:rFonts w:ascii="Century Gothic" w:hAnsi="Century Gothic"/>
                <w:sz w:val="18"/>
                <w:szCs w:val="18"/>
              </w:rPr>
            </w:pPr>
            <w:r w:rsidRPr="00B92FDC">
              <w:rPr>
                <w:rFonts w:ascii="Century Gothic" w:hAnsi="Century Gothic"/>
                <w:sz w:val="18"/>
                <w:szCs w:val="18"/>
              </w:rPr>
              <w:t>Assoc. Prof. (DM54/DM53)</w:t>
            </w:r>
          </w:p>
        </w:tc>
      </w:tr>
      <w:tr w:rsidR="00A149BB" w:rsidRPr="00B92FDC" w:rsidTr="00833484">
        <w:tc>
          <w:tcPr>
            <w:tcW w:w="499" w:type="dxa"/>
          </w:tcPr>
          <w:p w:rsidR="00A149BB" w:rsidRPr="00B92FDC" w:rsidRDefault="00A149BB" w:rsidP="00833484">
            <w:pPr>
              <w:spacing w:before="120" w:after="120"/>
              <w:ind w:right="1486"/>
              <w:rPr>
                <w:rFonts w:ascii="Century Gothic" w:hAnsi="Century Gothic"/>
              </w:rPr>
            </w:pPr>
          </w:p>
        </w:tc>
        <w:tc>
          <w:tcPr>
            <w:tcW w:w="4498" w:type="dxa"/>
            <w:gridSpan w:val="6"/>
          </w:tcPr>
          <w:p w:rsidR="00A149BB" w:rsidRPr="00B92FDC" w:rsidRDefault="00A149BB" w:rsidP="00833484">
            <w:pPr>
              <w:spacing w:before="120" w:after="120"/>
              <w:ind w:right="1486"/>
              <w:rPr>
                <w:rFonts w:ascii="Century Gothic" w:hAnsi="Century Gothic"/>
                <w:sz w:val="18"/>
                <w:szCs w:val="18"/>
              </w:rPr>
            </w:pPr>
            <w:r w:rsidRPr="00B92FDC">
              <w:rPr>
                <w:rFonts w:ascii="Century Gothic" w:hAnsi="Century Gothic"/>
                <w:sz w:val="18"/>
                <w:szCs w:val="18"/>
              </w:rPr>
              <w:t>Contract</w:t>
            </w:r>
          </w:p>
        </w:tc>
        <w:tc>
          <w:tcPr>
            <w:tcW w:w="505" w:type="dxa"/>
          </w:tcPr>
          <w:p w:rsidR="00A149BB" w:rsidRPr="00B92FDC" w:rsidRDefault="00A149BB" w:rsidP="00833484">
            <w:pPr>
              <w:spacing w:before="120" w:after="120"/>
              <w:ind w:right="1486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98" w:type="dxa"/>
            <w:gridSpan w:val="5"/>
          </w:tcPr>
          <w:p w:rsidR="00A149BB" w:rsidRPr="00B92FDC" w:rsidRDefault="00A149BB" w:rsidP="00833484">
            <w:pPr>
              <w:spacing w:before="120" w:after="120"/>
              <w:ind w:right="1486"/>
              <w:rPr>
                <w:rFonts w:ascii="Century Gothic" w:hAnsi="Century Gothic"/>
                <w:sz w:val="18"/>
                <w:szCs w:val="18"/>
              </w:rPr>
            </w:pPr>
            <w:r w:rsidRPr="00B92FDC">
              <w:rPr>
                <w:rFonts w:ascii="Century Gothic" w:hAnsi="Century Gothic"/>
                <w:sz w:val="18"/>
                <w:szCs w:val="18"/>
              </w:rPr>
              <w:t>Senior Lecturer</w:t>
            </w:r>
            <w:r w:rsidR="00710479" w:rsidRPr="00B92FDC">
              <w:rPr>
                <w:rFonts w:ascii="Century Gothic" w:hAnsi="Century Gothic"/>
                <w:sz w:val="18"/>
                <w:szCs w:val="18"/>
              </w:rPr>
              <w:t xml:space="preserve"> (DM52/DM51)</w:t>
            </w:r>
          </w:p>
        </w:tc>
      </w:tr>
      <w:tr w:rsidR="00A149BB" w:rsidRPr="00B92FDC" w:rsidTr="00833484">
        <w:tc>
          <w:tcPr>
            <w:tcW w:w="499" w:type="dxa"/>
          </w:tcPr>
          <w:p w:rsidR="00A149BB" w:rsidRPr="00B92FDC" w:rsidRDefault="00A149BB" w:rsidP="00833484">
            <w:pPr>
              <w:spacing w:before="120" w:after="120"/>
              <w:ind w:right="1486"/>
              <w:rPr>
                <w:rFonts w:ascii="Century Gothic" w:hAnsi="Century Gothic"/>
              </w:rPr>
            </w:pPr>
          </w:p>
        </w:tc>
        <w:tc>
          <w:tcPr>
            <w:tcW w:w="4498" w:type="dxa"/>
            <w:gridSpan w:val="6"/>
          </w:tcPr>
          <w:p w:rsidR="00A149BB" w:rsidRPr="00B92FDC" w:rsidRDefault="00A149BB" w:rsidP="00833484">
            <w:pPr>
              <w:spacing w:before="120" w:after="120"/>
              <w:ind w:right="1486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5" w:type="dxa"/>
          </w:tcPr>
          <w:p w:rsidR="00A149BB" w:rsidRPr="00B92FDC" w:rsidRDefault="00A149BB" w:rsidP="00833484">
            <w:pPr>
              <w:spacing w:before="120" w:after="120"/>
              <w:ind w:right="1486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98" w:type="dxa"/>
            <w:gridSpan w:val="5"/>
          </w:tcPr>
          <w:p w:rsidR="00A149BB" w:rsidRPr="00B92FDC" w:rsidRDefault="00A149BB" w:rsidP="00833484">
            <w:pPr>
              <w:spacing w:before="120" w:after="120"/>
              <w:ind w:right="1486"/>
              <w:rPr>
                <w:rFonts w:ascii="Century Gothic" w:hAnsi="Century Gothic"/>
                <w:sz w:val="18"/>
                <w:szCs w:val="18"/>
              </w:rPr>
            </w:pPr>
            <w:r w:rsidRPr="00B92FDC">
              <w:rPr>
                <w:rFonts w:ascii="Century Gothic" w:hAnsi="Century Gothic"/>
                <w:sz w:val="18"/>
                <w:szCs w:val="18"/>
              </w:rPr>
              <w:t>Lecturer</w:t>
            </w:r>
          </w:p>
        </w:tc>
      </w:tr>
      <w:tr w:rsidR="00A149BB" w:rsidRPr="00B92FDC" w:rsidTr="00D7740F">
        <w:tc>
          <w:tcPr>
            <w:tcW w:w="2197" w:type="dxa"/>
            <w:gridSpan w:val="3"/>
            <w:tcBorders>
              <w:bottom w:val="single" w:sz="4" w:space="0" w:color="auto"/>
            </w:tcBorders>
          </w:tcPr>
          <w:p w:rsidR="00A149BB" w:rsidRPr="00B92FDC" w:rsidRDefault="00A149BB" w:rsidP="00833484">
            <w:pPr>
              <w:spacing w:before="120" w:after="120"/>
              <w:ind w:right="-108"/>
              <w:rPr>
                <w:rFonts w:ascii="Century Gothic" w:hAnsi="Century Gothic"/>
                <w:sz w:val="18"/>
                <w:szCs w:val="18"/>
              </w:rPr>
            </w:pPr>
            <w:r w:rsidRPr="00B92FDC">
              <w:rPr>
                <w:rFonts w:ascii="Century Gothic" w:hAnsi="Century Gothic"/>
                <w:sz w:val="18"/>
                <w:szCs w:val="18"/>
              </w:rPr>
              <w:t xml:space="preserve">Office Telephone No.:                      </w:t>
            </w:r>
          </w:p>
        </w:tc>
        <w:tc>
          <w:tcPr>
            <w:tcW w:w="2800" w:type="dxa"/>
            <w:gridSpan w:val="4"/>
            <w:tcBorders>
              <w:bottom w:val="single" w:sz="4" w:space="0" w:color="auto"/>
            </w:tcBorders>
          </w:tcPr>
          <w:p w:rsidR="00A149BB" w:rsidRPr="00B92FDC" w:rsidRDefault="00A149BB" w:rsidP="0083348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3"/>
            <w:tcBorders>
              <w:bottom w:val="single" w:sz="4" w:space="0" w:color="auto"/>
            </w:tcBorders>
          </w:tcPr>
          <w:p w:rsidR="00A149BB" w:rsidRPr="00B92FDC" w:rsidRDefault="00A654C6" w:rsidP="00833484">
            <w:pPr>
              <w:spacing w:before="120"/>
              <w:rPr>
                <w:rFonts w:ascii="Century Gothic" w:hAnsi="Century Gothic" w:cs="Arial"/>
                <w:sz w:val="18"/>
                <w:szCs w:val="18"/>
              </w:rPr>
            </w:pPr>
            <w:r w:rsidRPr="00B92FDC">
              <w:rPr>
                <w:rFonts w:ascii="Century Gothic" w:hAnsi="Century Gothic" w:cs="Arial"/>
                <w:sz w:val="18"/>
                <w:szCs w:val="18"/>
              </w:rPr>
              <w:t>Handphone No</w:t>
            </w:r>
            <w:r w:rsidR="00A149BB" w:rsidRPr="00B92FDC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  <w:tc>
          <w:tcPr>
            <w:tcW w:w="3100" w:type="dxa"/>
            <w:gridSpan w:val="3"/>
            <w:tcBorders>
              <w:bottom w:val="single" w:sz="4" w:space="0" w:color="auto"/>
            </w:tcBorders>
          </w:tcPr>
          <w:p w:rsidR="00A149BB" w:rsidRPr="00B92FDC" w:rsidRDefault="00A149BB" w:rsidP="00833484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A149BB" w:rsidRPr="00B92FDC" w:rsidTr="00833484">
        <w:tc>
          <w:tcPr>
            <w:tcW w:w="4997" w:type="dxa"/>
            <w:gridSpan w:val="7"/>
          </w:tcPr>
          <w:p w:rsidR="00A149BB" w:rsidRPr="00B92FDC" w:rsidRDefault="00A149BB" w:rsidP="00833484">
            <w:pPr>
              <w:spacing w:before="120" w:after="120"/>
              <w:ind w:right="-108"/>
              <w:rPr>
                <w:rFonts w:ascii="Century Gothic" w:hAnsi="Century Gothic"/>
                <w:sz w:val="18"/>
                <w:szCs w:val="18"/>
              </w:rPr>
            </w:pPr>
            <w:r w:rsidRPr="00B92FDC">
              <w:rPr>
                <w:rFonts w:ascii="Century Gothic" w:hAnsi="Century Gothic"/>
                <w:sz w:val="18"/>
                <w:szCs w:val="18"/>
              </w:rPr>
              <w:t>Faculty/Centre/Department/Division</w:t>
            </w:r>
            <w:r w:rsidR="00A654C6" w:rsidRPr="00B92FDC">
              <w:rPr>
                <w:rFonts w:ascii="Century Gothic" w:hAnsi="Century Gothic"/>
                <w:sz w:val="18"/>
                <w:szCs w:val="18"/>
              </w:rPr>
              <w:t xml:space="preserve">/Branch </w:t>
            </w:r>
            <w:r w:rsidRPr="00B92FDC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  <w:tc>
          <w:tcPr>
            <w:tcW w:w="4803" w:type="dxa"/>
            <w:gridSpan w:val="6"/>
          </w:tcPr>
          <w:p w:rsidR="00A149BB" w:rsidRPr="00B92FDC" w:rsidRDefault="00A149BB" w:rsidP="00833484">
            <w:pPr>
              <w:spacing w:before="120" w:after="120"/>
              <w:rPr>
                <w:rFonts w:ascii="Century Gothic" w:hAnsi="Century Gothic"/>
              </w:rPr>
            </w:pPr>
          </w:p>
        </w:tc>
      </w:tr>
      <w:tr w:rsidR="00A149BB" w:rsidRPr="00B92FDC" w:rsidTr="00B50D78">
        <w:trPr>
          <w:trHeight w:val="366"/>
        </w:trPr>
        <w:tc>
          <w:tcPr>
            <w:tcW w:w="4997" w:type="dxa"/>
            <w:gridSpan w:val="7"/>
            <w:tcBorders>
              <w:bottom w:val="single" w:sz="4" w:space="0" w:color="auto"/>
            </w:tcBorders>
          </w:tcPr>
          <w:p w:rsidR="00A149BB" w:rsidRPr="00B92FDC" w:rsidRDefault="00A149BB" w:rsidP="00833484">
            <w:pPr>
              <w:spacing w:before="120" w:after="120"/>
              <w:ind w:right="-108"/>
              <w:rPr>
                <w:rFonts w:ascii="Century Gothic" w:hAnsi="Century Gothic"/>
                <w:sz w:val="18"/>
                <w:szCs w:val="18"/>
              </w:rPr>
            </w:pPr>
            <w:r w:rsidRPr="00B92FDC">
              <w:rPr>
                <w:rFonts w:ascii="Century Gothic" w:hAnsi="Century Gothic"/>
                <w:sz w:val="18"/>
                <w:szCs w:val="18"/>
              </w:rPr>
              <w:t>Applicant’s Signature</w:t>
            </w:r>
            <w:r w:rsidR="00D7740F" w:rsidRPr="00B92FDC">
              <w:rPr>
                <w:rFonts w:ascii="Century Gothic" w:hAnsi="Century Gothic"/>
                <w:sz w:val="18"/>
                <w:szCs w:val="18"/>
              </w:rPr>
              <w:t xml:space="preserve"> :</w:t>
            </w:r>
          </w:p>
        </w:tc>
        <w:tc>
          <w:tcPr>
            <w:tcW w:w="4803" w:type="dxa"/>
            <w:gridSpan w:val="6"/>
            <w:tcBorders>
              <w:bottom w:val="single" w:sz="4" w:space="0" w:color="auto"/>
            </w:tcBorders>
          </w:tcPr>
          <w:p w:rsidR="00A149BB" w:rsidRPr="00B92FDC" w:rsidRDefault="00A149BB" w:rsidP="00833484">
            <w:pPr>
              <w:spacing w:before="120" w:after="120"/>
              <w:rPr>
                <w:rFonts w:ascii="Century Gothic" w:hAnsi="Century Gothic"/>
              </w:rPr>
            </w:pPr>
          </w:p>
        </w:tc>
      </w:tr>
      <w:tr w:rsidR="00D7740F" w:rsidRPr="00B92FDC" w:rsidTr="00532305">
        <w:tc>
          <w:tcPr>
            <w:tcW w:w="4997" w:type="dxa"/>
            <w:gridSpan w:val="7"/>
            <w:tcBorders>
              <w:top w:val="single" w:sz="4" w:space="0" w:color="auto"/>
              <w:bottom w:val="double" w:sz="12" w:space="0" w:color="auto"/>
            </w:tcBorders>
          </w:tcPr>
          <w:p w:rsidR="00D7740F" w:rsidRPr="00B92FDC" w:rsidRDefault="00D7740F" w:rsidP="00833484">
            <w:pPr>
              <w:spacing w:before="120" w:after="120"/>
              <w:ind w:right="-108"/>
              <w:rPr>
                <w:rFonts w:ascii="Century Gothic" w:hAnsi="Century Gothic"/>
                <w:sz w:val="18"/>
                <w:szCs w:val="18"/>
              </w:rPr>
            </w:pPr>
            <w:r w:rsidRPr="00B92FDC">
              <w:rPr>
                <w:rFonts w:ascii="Century Gothic" w:hAnsi="Century Gothic"/>
                <w:sz w:val="18"/>
                <w:szCs w:val="18"/>
              </w:rPr>
              <w:t>Date :</w:t>
            </w:r>
          </w:p>
        </w:tc>
        <w:tc>
          <w:tcPr>
            <w:tcW w:w="4803" w:type="dxa"/>
            <w:gridSpan w:val="6"/>
            <w:tcBorders>
              <w:top w:val="single" w:sz="4" w:space="0" w:color="auto"/>
              <w:bottom w:val="double" w:sz="12" w:space="0" w:color="auto"/>
            </w:tcBorders>
          </w:tcPr>
          <w:p w:rsidR="00D7740F" w:rsidRPr="00B92FDC" w:rsidRDefault="00D7740F" w:rsidP="00833484">
            <w:pPr>
              <w:spacing w:before="120" w:after="120"/>
              <w:rPr>
                <w:rFonts w:ascii="Century Gothic" w:hAnsi="Century Gothic"/>
              </w:rPr>
            </w:pPr>
          </w:p>
        </w:tc>
      </w:tr>
      <w:tr w:rsidR="00D60831" w:rsidRPr="009B78D7" w:rsidTr="00D60831">
        <w:tc>
          <w:tcPr>
            <w:tcW w:w="4997" w:type="dxa"/>
            <w:gridSpan w:val="7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D60831" w:rsidRPr="00D60831" w:rsidRDefault="00D60831" w:rsidP="00D60831">
            <w:pPr>
              <w:spacing w:before="120" w:after="120"/>
              <w:ind w:right="-108"/>
              <w:rPr>
                <w:rFonts w:ascii="Century Gothic" w:hAnsi="Century Gothic"/>
                <w:sz w:val="18"/>
                <w:szCs w:val="18"/>
              </w:rPr>
            </w:pPr>
            <w:r w:rsidRPr="00D60831">
              <w:rPr>
                <w:rFonts w:ascii="Century Gothic" w:hAnsi="Century Gothic"/>
                <w:sz w:val="18"/>
                <w:szCs w:val="18"/>
              </w:rPr>
              <w:t xml:space="preserve">If applicable: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State </w:t>
            </w:r>
            <w:r w:rsidRPr="00D60831">
              <w:rPr>
                <w:rFonts w:ascii="Century Gothic" w:hAnsi="Century Gothic"/>
                <w:sz w:val="18"/>
                <w:szCs w:val="18"/>
              </w:rPr>
              <w:t>Research Initiative Group (RIG)/</w:t>
            </w:r>
          </w:p>
          <w:p w:rsidR="00D60831" w:rsidRPr="00D60831" w:rsidRDefault="00D60831" w:rsidP="00D60831">
            <w:pPr>
              <w:spacing w:before="120" w:after="120"/>
              <w:ind w:right="-108"/>
              <w:rPr>
                <w:rFonts w:ascii="Century Gothic" w:hAnsi="Century Gothic"/>
                <w:sz w:val="18"/>
                <w:szCs w:val="18"/>
              </w:rPr>
            </w:pPr>
            <w:r w:rsidRPr="00D60831">
              <w:rPr>
                <w:rFonts w:ascii="Century Gothic" w:hAnsi="Century Gothic"/>
                <w:sz w:val="18"/>
                <w:szCs w:val="18"/>
              </w:rPr>
              <w:t>Research Group</w:t>
            </w:r>
            <w:r>
              <w:rPr>
                <w:rFonts w:ascii="Century Gothic" w:hAnsi="Century Gothic"/>
                <w:sz w:val="18"/>
                <w:szCs w:val="18"/>
              </w:rPr>
              <w:t>s Sarawak</w:t>
            </w:r>
            <w:r w:rsidRPr="00D60831">
              <w:rPr>
                <w:rFonts w:ascii="Century Gothic" w:hAnsi="Century Gothic"/>
                <w:sz w:val="18"/>
                <w:szCs w:val="18"/>
              </w:rPr>
              <w:t>(RG</w:t>
            </w:r>
            <w:r>
              <w:rPr>
                <w:rFonts w:ascii="Century Gothic" w:hAnsi="Century Gothic"/>
                <w:sz w:val="18"/>
                <w:szCs w:val="18"/>
              </w:rPr>
              <w:t>S</w:t>
            </w:r>
            <w:r w:rsidRPr="00D60831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4803" w:type="dxa"/>
            <w:gridSpan w:val="6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D60831" w:rsidRPr="00D60831" w:rsidRDefault="00D60831" w:rsidP="00E87BEF">
            <w:pPr>
              <w:spacing w:before="120" w:after="120"/>
              <w:rPr>
                <w:rFonts w:ascii="Century Gothic" w:hAnsi="Century Gothic"/>
              </w:rPr>
            </w:pPr>
          </w:p>
        </w:tc>
      </w:tr>
    </w:tbl>
    <w:p w:rsidR="00347F83" w:rsidRPr="00B92FDC" w:rsidRDefault="00D86EF6" w:rsidP="00A908A0">
      <w:pPr>
        <w:tabs>
          <w:tab w:val="left" w:pos="2835"/>
          <w:tab w:val="left" w:pos="3402"/>
        </w:tabs>
      </w:pPr>
      <w:r w:rsidRPr="00B92FDC">
        <w:rPr>
          <w:rFonts w:ascii="Century Gothic" w:hAnsi="Century Gothic"/>
          <w:b/>
          <w:sz w:val="22"/>
        </w:rPr>
        <w:br w:type="page"/>
      </w:r>
    </w:p>
    <w:tbl>
      <w:tblPr>
        <w:tblW w:w="980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00"/>
        <w:gridCol w:w="318"/>
        <w:gridCol w:w="4582"/>
      </w:tblGrid>
      <w:tr w:rsidR="00127E33" w:rsidRPr="00B92FDC" w:rsidTr="009B3967">
        <w:tc>
          <w:tcPr>
            <w:tcW w:w="9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27E33" w:rsidRPr="00B92FDC" w:rsidRDefault="00127E33" w:rsidP="00475089">
            <w:pPr>
              <w:spacing w:before="120" w:after="120"/>
              <w:ind w:right="-108"/>
              <w:rPr>
                <w:rFonts w:ascii="Century Gothic" w:hAnsi="Century Gothic"/>
                <w:sz w:val="18"/>
                <w:szCs w:val="18"/>
              </w:rPr>
            </w:pPr>
            <w:r w:rsidRPr="00B92FDC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 xml:space="preserve">SECTION </w:t>
            </w:r>
            <w:r w:rsidR="00B50D78" w:rsidRPr="00B92FDC">
              <w:rPr>
                <w:rFonts w:ascii="Century Gothic" w:hAnsi="Century Gothic"/>
                <w:b/>
                <w:sz w:val="18"/>
                <w:szCs w:val="18"/>
              </w:rPr>
              <w:t>B</w:t>
            </w:r>
            <w:r w:rsidRPr="00B92FDC">
              <w:rPr>
                <w:rFonts w:ascii="Century Gothic" w:hAnsi="Century Gothic"/>
                <w:b/>
                <w:sz w:val="18"/>
                <w:szCs w:val="18"/>
              </w:rPr>
              <w:t>: TEAM MEMBERS</w:t>
            </w:r>
            <w:r w:rsidR="00BA5335" w:rsidRPr="00B92FDC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BA5335" w:rsidRPr="00B92FDC">
              <w:rPr>
                <w:rFonts w:ascii="Century Gothic" w:hAnsi="Century Gothic"/>
                <w:sz w:val="18"/>
                <w:szCs w:val="18"/>
              </w:rPr>
              <w:t>(</w:t>
            </w:r>
            <w:r w:rsidRPr="00B92FDC">
              <w:rPr>
                <w:rFonts w:ascii="Century Gothic" w:hAnsi="Century Gothic"/>
                <w:sz w:val="18"/>
                <w:szCs w:val="18"/>
              </w:rPr>
              <w:t>Name of Collaborators :</w:t>
            </w:r>
            <w:r w:rsidR="00BA5335" w:rsidRPr="00B92FD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A5F9A" w:rsidRPr="00B92FDC">
              <w:rPr>
                <w:rFonts w:ascii="Century Gothic" w:hAnsi="Century Gothic"/>
                <w:sz w:val="18"/>
                <w:szCs w:val="18"/>
              </w:rPr>
              <w:t xml:space="preserve">Not more than </w:t>
            </w:r>
            <w:r w:rsidR="00475089">
              <w:rPr>
                <w:rFonts w:ascii="Century Gothic" w:hAnsi="Century Gothic"/>
                <w:sz w:val="18"/>
                <w:szCs w:val="18"/>
              </w:rPr>
              <w:t>3</w:t>
            </w:r>
            <w:r w:rsidRPr="00B92FDC">
              <w:rPr>
                <w:rFonts w:ascii="Century Gothic" w:hAnsi="Century Gothic"/>
                <w:sz w:val="18"/>
                <w:szCs w:val="18"/>
              </w:rPr>
              <w:t xml:space="preserve"> academic staff)</w:t>
            </w:r>
          </w:p>
        </w:tc>
      </w:tr>
      <w:tr w:rsidR="00127E33" w:rsidRPr="00B92FDC" w:rsidTr="00833484">
        <w:tc>
          <w:tcPr>
            <w:tcW w:w="4900" w:type="dxa"/>
            <w:tcBorders>
              <w:top w:val="single" w:sz="4" w:space="0" w:color="auto"/>
            </w:tcBorders>
          </w:tcPr>
          <w:p w:rsidR="00127E33" w:rsidRPr="00B92FDC" w:rsidRDefault="00127E33" w:rsidP="001E423F">
            <w:pPr>
              <w:spacing w:before="120" w:after="120"/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92FDC">
              <w:rPr>
                <w:rFonts w:ascii="Century Gothic" w:hAnsi="Century Gothic"/>
                <w:b/>
                <w:sz w:val="18"/>
                <w:szCs w:val="18"/>
              </w:rPr>
              <w:t>Name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</w:tcBorders>
          </w:tcPr>
          <w:p w:rsidR="00127E33" w:rsidRPr="00B92FDC" w:rsidRDefault="00127E33" w:rsidP="001E423F">
            <w:pPr>
              <w:spacing w:before="120" w:after="120"/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92FDC">
              <w:rPr>
                <w:rFonts w:ascii="Century Gothic" w:hAnsi="Century Gothic"/>
                <w:b/>
                <w:sz w:val="18"/>
                <w:szCs w:val="18"/>
              </w:rPr>
              <w:t>Faculty/Centre/Department/Division</w:t>
            </w:r>
          </w:p>
        </w:tc>
      </w:tr>
      <w:tr w:rsidR="00127E33" w:rsidRPr="00B92FDC" w:rsidTr="00833484">
        <w:tc>
          <w:tcPr>
            <w:tcW w:w="4900" w:type="dxa"/>
          </w:tcPr>
          <w:p w:rsidR="00127E33" w:rsidRPr="00B92FDC" w:rsidRDefault="00127E33" w:rsidP="00833484">
            <w:pPr>
              <w:tabs>
                <w:tab w:val="left" w:pos="2835"/>
                <w:tab w:val="left" w:pos="3402"/>
              </w:tabs>
              <w:spacing w:before="120" w:after="12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00" w:type="dxa"/>
            <w:gridSpan w:val="2"/>
          </w:tcPr>
          <w:p w:rsidR="00127E33" w:rsidRPr="00B92FDC" w:rsidRDefault="00127E33" w:rsidP="00833484">
            <w:pPr>
              <w:tabs>
                <w:tab w:val="left" w:pos="2835"/>
                <w:tab w:val="left" w:pos="3402"/>
              </w:tabs>
              <w:spacing w:before="120" w:after="120"/>
              <w:jc w:val="center"/>
              <w:rPr>
                <w:rFonts w:ascii="Century Gothic" w:hAnsi="Century Gothic"/>
                <w:b/>
              </w:rPr>
            </w:pPr>
          </w:p>
        </w:tc>
      </w:tr>
      <w:tr w:rsidR="00127E33" w:rsidRPr="00B92FDC" w:rsidTr="00833484">
        <w:tc>
          <w:tcPr>
            <w:tcW w:w="4900" w:type="dxa"/>
          </w:tcPr>
          <w:p w:rsidR="00127E33" w:rsidRPr="00B92FDC" w:rsidRDefault="00127E33" w:rsidP="00833484">
            <w:pPr>
              <w:tabs>
                <w:tab w:val="left" w:pos="2835"/>
                <w:tab w:val="left" w:pos="3402"/>
              </w:tabs>
              <w:spacing w:before="120" w:after="12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00" w:type="dxa"/>
            <w:gridSpan w:val="2"/>
          </w:tcPr>
          <w:p w:rsidR="00127E33" w:rsidRPr="00B92FDC" w:rsidRDefault="00127E33" w:rsidP="00833484">
            <w:pPr>
              <w:tabs>
                <w:tab w:val="left" w:pos="2835"/>
                <w:tab w:val="left" w:pos="3402"/>
              </w:tabs>
              <w:spacing w:before="120" w:after="120"/>
              <w:jc w:val="center"/>
              <w:rPr>
                <w:rFonts w:ascii="Century Gothic" w:hAnsi="Century Gothic"/>
                <w:b/>
              </w:rPr>
            </w:pPr>
          </w:p>
        </w:tc>
      </w:tr>
      <w:tr w:rsidR="00475089" w:rsidRPr="00B92FDC" w:rsidTr="00833484">
        <w:tc>
          <w:tcPr>
            <w:tcW w:w="4900" w:type="dxa"/>
          </w:tcPr>
          <w:p w:rsidR="00475089" w:rsidRPr="00B92FDC" w:rsidRDefault="00475089" w:rsidP="00833484">
            <w:pPr>
              <w:tabs>
                <w:tab w:val="left" w:pos="2835"/>
                <w:tab w:val="left" w:pos="3402"/>
              </w:tabs>
              <w:spacing w:before="120" w:after="12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00" w:type="dxa"/>
            <w:gridSpan w:val="2"/>
          </w:tcPr>
          <w:p w:rsidR="00475089" w:rsidRPr="00B92FDC" w:rsidRDefault="00475089" w:rsidP="00833484">
            <w:pPr>
              <w:tabs>
                <w:tab w:val="left" w:pos="2835"/>
                <w:tab w:val="left" w:pos="3402"/>
              </w:tabs>
              <w:spacing w:before="120" w:after="120"/>
              <w:jc w:val="center"/>
              <w:rPr>
                <w:rFonts w:ascii="Century Gothic" w:hAnsi="Century Gothic"/>
                <w:b/>
              </w:rPr>
            </w:pPr>
          </w:p>
        </w:tc>
      </w:tr>
      <w:tr w:rsidR="00611F10" w:rsidRPr="00B92FDC" w:rsidTr="00833484">
        <w:tc>
          <w:tcPr>
            <w:tcW w:w="9800" w:type="dxa"/>
            <w:gridSpan w:val="3"/>
          </w:tcPr>
          <w:p w:rsidR="00611F10" w:rsidRPr="00B92FDC" w:rsidRDefault="00611F10" w:rsidP="00475089">
            <w:pPr>
              <w:tabs>
                <w:tab w:val="left" w:pos="2835"/>
                <w:tab w:val="left" w:pos="3402"/>
              </w:tabs>
              <w:spacing w:before="120" w:after="120"/>
              <w:ind w:left="567" w:hanging="567"/>
              <w:rPr>
                <w:rFonts w:ascii="Century Gothic" w:hAnsi="Century Gothic"/>
                <w:sz w:val="18"/>
                <w:szCs w:val="18"/>
              </w:rPr>
            </w:pPr>
            <w:r w:rsidRPr="00B92FDC">
              <w:rPr>
                <w:rFonts w:ascii="Century Gothic" w:hAnsi="Century Gothic"/>
                <w:b/>
                <w:sz w:val="18"/>
                <w:szCs w:val="18"/>
              </w:rPr>
              <w:t>Name of Non-academic Project Members:</w:t>
            </w:r>
            <w:r w:rsidRPr="00B92FDC">
              <w:rPr>
                <w:rFonts w:ascii="Century Gothic" w:hAnsi="Century Gothic"/>
                <w:sz w:val="18"/>
                <w:szCs w:val="18"/>
              </w:rPr>
              <w:t xml:space="preserve"> (</w:t>
            </w:r>
            <w:r w:rsidR="00EA5F9A" w:rsidRPr="00B92FDC">
              <w:rPr>
                <w:rFonts w:ascii="Century Gothic" w:hAnsi="Century Gothic"/>
                <w:sz w:val="18"/>
                <w:szCs w:val="18"/>
              </w:rPr>
              <w:t xml:space="preserve">Not more than </w:t>
            </w:r>
            <w:r w:rsidR="00475089">
              <w:rPr>
                <w:rFonts w:ascii="Century Gothic" w:hAnsi="Century Gothic"/>
                <w:sz w:val="18"/>
                <w:szCs w:val="18"/>
              </w:rPr>
              <w:t>3</w:t>
            </w:r>
            <w:r w:rsidRPr="00B92FDC">
              <w:rPr>
                <w:rFonts w:ascii="Century Gothic" w:hAnsi="Century Gothic"/>
                <w:sz w:val="18"/>
                <w:szCs w:val="18"/>
              </w:rPr>
              <w:t xml:space="preserve"> administrative staff)</w:t>
            </w:r>
          </w:p>
        </w:tc>
      </w:tr>
      <w:tr w:rsidR="00611F10" w:rsidRPr="00B92FDC" w:rsidTr="00833484">
        <w:tc>
          <w:tcPr>
            <w:tcW w:w="4900" w:type="dxa"/>
          </w:tcPr>
          <w:p w:rsidR="00611F10" w:rsidRPr="00B92FDC" w:rsidRDefault="00611F10" w:rsidP="00833484">
            <w:pPr>
              <w:tabs>
                <w:tab w:val="left" w:pos="2835"/>
                <w:tab w:val="left" w:pos="3402"/>
              </w:tabs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92FDC">
              <w:rPr>
                <w:rFonts w:ascii="Century Gothic" w:hAnsi="Century Gothic"/>
                <w:b/>
                <w:sz w:val="18"/>
                <w:szCs w:val="18"/>
              </w:rPr>
              <w:t>Name</w:t>
            </w:r>
          </w:p>
        </w:tc>
        <w:tc>
          <w:tcPr>
            <w:tcW w:w="4900" w:type="dxa"/>
            <w:gridSpan w:val="2"/>
          </w:tcPr>
          <w:p w:rsidR="00611F10" w:rsidRPr="00B92FDC" w:rsidRDefault="00611F10" w:rsidP="00833484">
            <w:pPr>
              <w:tabs>
                <w:tab w:val="left" w:pos="2835"/>
                <w:tab w:val="left" w:pos="3402"/>
              </w:tabs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92FDC">
              <w:rPr>
                <w:rFonts w:ascii="Century Gothic" w:hAnsi="Century Gothic"/>
                <w:b/>
                <w:sz w:val="18"/>
                <w:szCs w:val="18"/>
              </w:rPr>
              <w:t xml:space="preserve">Faculty/Centre/Department/Division </w:t>
            </w:r>
          </w:p>
        </w:tc>
      </w:tr>
      <w:tr w:rsidR="00611F10" w:rsidRPr="00B92FDC" w:rsidTr="00833484">
        <w:tc>
          <w:tcPr>
            <w:tcW w:w="4900" w:type="dxa"/>
          </w:tcPr>
          <w:p w:rsidR="00611F10" w:rsidRPr="00B92FDC" w:rsidRDefault="00611F10" w:rsidP="00833484">
            <w:pPr>
              <w:tabs>
                <w:tab w:val="left" w:pos="2835"/>
                <w:tab w:val="left" w:pos="3402"/>
              </w:tabs>
              <w:spacing w:before="120" w:after="12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00" w:type="dxa"/>
            <w:gridSpan w:val="2"/>
          </w:tcPr>
          <w:p w:rsidR="00611F10" w:rsidRPr="00B92FDC" w:rsidRDefault="00611F10" w:rsidP="00833484">
            <w:pPr>
              <w:tabs>
                <w:tab w:val="left" w:pos="2835"/>
                <w:tab w:val="left" w:pos="3402"/>
              </w:tabs>
              <w:spacing w:before="120" w:after="120"/>
              <w:jc w:val="center"/>
              <w:rPr>
                <w:rFonts w:ascii="Century Gothic" w:hAnsi="Century Gothic"/>
                <w:b/>
              </w:rPr>
            </w:pPr>
          </w:p>
        </w:tc>
      </w:tr>
      <w:tr w:rsidR="00475089" w:rsidRPr="00B92FDC" w:rsidTr="00833484">
        <w:tc>
          <w:tcPr>
            <w:tcW w:w="4900" w:type="dxa"/>
          </w:tcPr>
          <w:p w:rsidR="00475089" w:rsidRPr="00B92FDC" w:rsidRDefault="00475089" w:rsidP="00833484">
            <w:pPr>
              <w:tabs>
                <w:tab w:val="left" w:pos="2835"/>
                <w:tab w:val="left" w:pos="3402"/>
              </w:tabs>
              <w:spacing w:before="120" w:after="12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00" w:type="dxa"/>
            <w:gridSpan w:val="2"/>
          </w:tcPr>
          <w:p w:rsidR="00475089" w:rsidRPr="00B92FDC" w:rsidRDefault="00475089" w:rsidP="00833484">
            <w:pPr>
              <w:tabs>
                <w:tab w:val="left" w:pos="2835"/>
                <w:tab w:val="left" w:pos="3402"/>
              </w:tabs>
              <w:spacing w:before="120" w:after="120"/>
              <w:jc w:val="center"/>
              <w:rPr>
                <w:rFonts w:ascii="Century Gothic" w:hAnsi="Century Gothic"/>
                <w:b/>
              </w:rPr>
            </w:pPr>
          </w:p>
        </w:tc>
      </w:tr>
      <w:tr w:rsidR="00611F10" w:rsidRPr="00B92FDC" w:rsidTr="00833484">
        <w:tc>
          <w:tcPr>
            <w:tcW w:w="4900" w:type="dxa"/>
          </w:tcPr>
          <w:p w:rsidR="00611F10" w:rsidRPr="00B92FDC" w:rsidRDefault="00611F10" w:rsidP="00833484">
            <w:pPr>
              <w:tabs>
                <w:tab w:val="left" w:pos="2835"/>
                <w:tab w:val="left" w:pos="3402"/>
              </w:tabs>
              <w:spacing w:before="120" w:after="12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00" w:type="dxa"/>
            <w:gridSpan w:val="2"/>
          </w:tcPr>
          <w:p w:rsidR="00611F10" w:rsidRPr="00B92FDC" w:rsidRDefault="00611F10" w:rsidP="00833484">
            <w:pPr>
              <w:tabs>
                <w:tab w:val="left" w:pos="2835"/>
                <w:tab w:val="left" w:pos="3402"/>
              </w:tabs>
              <w:spacing w:before="120" w:after="120"/>
              <w:jc w:val="center"/>
              <w:rPr>
                <w:rFonts w:ascii="Century Gothic" w:hAnsi="Century Gothic"/>
                <w:b/>
              </w:rPr>
            </w:pPr>
          </w:p>
        </w:tc>
      </w:tr>
      <w:tr w:rsidR="00127E33" w:rsidRPr="00B92FDC" w:rsidTr="009B3967">
        <w:tc>
          <w:tcPr>
            <w:tcW w:w="9800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127E33" w:rsidRPr="00B92FDC" w:rsidRDefault="00AF499C" w:rsidP="00475089">
            <w:pPr>
              <w:spacing w:before="120" w:after="120"/>
              <w:ind w:right="-108"/>
              <w:rPr>
                <w:rFonts w:ascii="Century Gothic" w:hAnsi="Century Gothic"/>
                <w:sz w:val="18"/>
                <w:szCs w:val="18"/>
              </w:rPr>
            </w:pPr>
            <w:r w:rsidRPr="00B92FDC">
              <w:rPr>
                <w:rFonts w:ascii="Century Gothic" w:hAnsi="Century Gothic"/>
                <w:b/>
                <w:sz w:val="22"/>
              </w:rPr>
              <w:br w:type="page"/>
            </w:r>
            <w:r w:rsidR="00127E33" w:rsidRPr="00845BAE">
              <w:rPr>
                <w:rFonts w:ascii="Century Gothic" w:hAnsi="Century Gothic"/>
                <w:b/>
                <w:sz w:val="18"/>
                <w:szCs w:val="18"/>
              </w:rPr>
              <w:t xml:space="preserve">SECTION </w:t>
            </w:r>
            <w:r w:rsidR="00845BAE" w:rsidRPr="00845BAE">
              <w:rPr>
                <w:rFonts w:ascii="Century Gothic" w:hAnsi="Century Gothic"/>
                <w:b/>
                <w:sz w:val="18"/>
                <w:szCs w:val="18"/>
              </w:rPr>
              <w:t>C</w:t>
            </w:r>
            <w:r w:rsidR="00127E33" w:rsidRPr="00845BAE">
              <w:rPr>
                <w:rFonts w:ascii="Century Gothic" w:hAnsi="Century Gothic"/>
                <w:b/>
                <w:sz w:val="18"/>
                <w:szCs w:val="18"/>
              </w:rPr>
              <w:t xml:space="preserve">: SUMMARY OF </w:t>
            </w:r>
            <w:r w:rsidR="00475089">
              <w:rPr>
                <w:rFonts w:ascii="Century Gothic" w:hAnsi="Century Gothic"/>
                <w:b/>
                <w:sz w:val="18"/>
                <w:szCs w:val="18"/>
              </w:rPr>
              <w:t xml:space="preserve">PROJECT </w:t>
            </w:r>
            <w:r w:rsidR="00127E33" w:rsidRPr="00845BAE">
              <w:rPr>
                <w:rFonts w:ascii="Century Gothic" w:hAnsi="Century Gothic"/>
                <w:b/>
                <w:sz w:val="18"/>
                <w:szCs w:val="18"/>
              </w:rPr>
              <w:t>PROPOSAL</w:t>
            </w:r>
          </w:p>
        </w:tc>
      </w:tr>
      <w:tr w:rsidR="00F4588D" w:rsidRPr="00B92FDC" w:rsidTr="00833484">
        <w:tc>
          <w:tcPr>
            <w:tcW w:w="9800" w:type="dxa"/>
            <w:gridSpan w:val="3"/>
            <w:tcBorders>
              <w:bottom w:val="single" w:sz="4" w:space="0" w:color="auto"/>
            </w:tcBorders>
          </w:tcPr>
          <w:p w:rsidR="00AF499C" w:rsidRPr="00B92FDC" w:rsidRDefault="00F4588D" w:rsidP="00B50D78">
            <w:pPr>
              <w:tabs>
                <w:tab w:val="left" w:pos="2835"/>
                <w:tab w:val="left" w:pos="3402"/>
              </w:tabs>
              <w:spacing w:before="120" w:after="120"/>
              <w:rPr>
                <w:rFonts w:ascii="Century Gothic" w:hAnsi="Century Gothic"/>
                <w:b/>
                <w:sz w:val="18"/>
                <w:szCs w:val="18"/>
              </w:rPr>
            </w:pPr>
            <w:r w:rsidRPr="00B92FDC">
              <w:rPr>
                <w:rFonts w:ascii="Century Gothic" w:hAnsi="Century Gothic"/>
                <w:b/>
                <w:sz w:val="18"/>
                <w:szCs w:val="18"/>
              </w:rPr>
              <w:t xml:space="preserve">Executive Summary of </w:t>
            </w:r>
            <w:r w:rsidR="00B50D78" w:rsidRPr="00B92FDC">
              <w:rPr>
                <w:rFonts w:ascii="Century Gothic" w:hAnsi="Century Gothic"/>
                <w:b/>
                <w:sz w:val="18"/>
                <w:szCs w:val="18"/>
              </w:rPr>
              <w:t>Project</w:t>
            </w:r>
            <w:r w:rsidR="000E17C1" w:rsidRPr="00B92FDC">
              <w:rPr>
                <w:rFonts w:ascii="Century Gothic" w:hAnsi="Century Gothic"/>
                <w:b/>
                <w:sz w:val="18"/>
                <w:szCs w:val="18"/>
              </w:rPr>
              <w:t xml:space="preserve"> Proposal </w:t>
            </w:r>
            <w:r w:rsidR="000E17C1" w:rsidRPr="00B92FDC">
              <w:rPr>
                <w:rFonts w:ascii="Century Gothic" w:hAnsi="Century Gothic"/>
                <w:sz w:val="18"/>
                <w:szCs w:val="18"/>
              </w:rPr>
              <w:t>(maximum 300 words);</w:t>
            </w:r>
            <w:r w:rsidR="000E17C1" w:rsidRPr="00B92FDC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B92FDC">
              <w:rPr>
                <w:rFonts w:ascii="Century Gothic" w:hAnsi="Century Gothic"/>
                <w:sz w:val="18"/>
                <w:szCs w:val="18"/>
              </w:rPr>
              <w:t>(Please  include background,</w:t>
            </w:r>
            <w:r w:rsidR="00232D37" w:rsidRPr="00B92FDC">
              <w:rPr>
                <w:rFonts w:ascii="Century Gothic" w:hAnsi="Century Gothic"/>
                <w:sz w:val="18"/>
                <w:szCs w:val="18"/>
              </w:rPr>
              <w:t xml:space="preserve"> problem statement,</w:t>
            </w:r>
            <w:r w:rsidR="00B50D78" w:rsidRPr="00B92FDC">
              <w:rPr>
                <w:rFonts w:ascii="Century Gothic" w:hAnsi="Century Gothic"/>
                <w:sz w:val="18"/>
                <w:szCs w:val="18"/>
              </w:rPr>
              <w:t xml:space="preserve"> objectives, methodology and outcomes</w:t>
            </w:r>
            <w:r w:rsidRPr="00B92FDC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</w:tr>
      <w:tr w:rsidR="00F4588D" w:rsidRPr="00B92FDC" w:rsidTr="00475089">
        <w:trPr>
          <w:trHeight w:val="7620"/>
        </w:trPr>
        <w:tc>
          <w:tcPr>
            <w:tcW w:w="9800" w:type="dxa"/>
            <w:gridSpan w:val="3"/>
            <w:tcBorders>
              <w:bottom w:val="single" w:sz="4" w:space="0" w:color="auto"/>
            </w:tcBorders>
          </w:tcPr>
          <w:p w:rsidR="0069482E" w:rsidRDefault="0069482E" w:rsidP="00833484">
            <w:pPr>
              <w:tabs>
                <w:tab w:val="left" w:pos="540"/>
              </w:tabs>
              <w:spacing w:before="120" w:after="120"/>
              <w:jc w:val="both"/>
              <w:rPr>
                <w:rFonts w:ascii="Century Gothic" w:hAnsi="Century Gothic"/>
                <w:b/>
              </w:rPr>
            </w:pPr>
          </w:p>
          <w:p w:rsidR="00D60831" w:rsidRDefault="00D60831" w:rsidP="00833484">
            <w:pPr>
              <w:tabs>
                <w:tab w:val="left" w:pos="540"/>
              </w:tabs>
              <w:spacing w:before="120" w:after="120"/>
              <w:jc w:val="both"/>
              <w:rPr>
                <w:rFonts w:ascii="Century Gothic" w:hAnsi="Century Gothic"/>
                <w:b/>
              </w:rPr>
            </w:pPr>
          </w:p>
          <w:p w:rsidR="00D60831" w:rsidRDefault="00D60831" w:rsidP="00833484">
            <w:pPr>
              <w:tabs>
                <w:tab w:val="left" w:pos="540"/>
              </w:tabs>
              <w:spacing w:before="120" w:after="120"/>
              <w:jc w:val="both"/>
              <w:rPr>
                <w:rFonts w:ascii="Century Gothic" w:hAnsi="Century Gothic"/>
                <w:b/>
              </w:rPr>
            </w:pPr>
          </w:p>
          <w:p w:rsidR="00D60831" w:rsidRDefault="00D60831" w:rsidP="00833484">
            <w:pPr>
              <w:tabs>
                <w:tab w:val="left" w:pos="540"/>
              </w:tabs>
              <w:spacing w:before="120" w:after="120"/>
              <w:jc w:val="both"/>
              <w:rPr>
                <w:rFonts w:ascii="Century Gothic" w:hAnsi="Century Gothic"/>
                <w:b/>
              </w:rPr>
            </w:pPr>
          </w:p>
          <w:p w:rsidR="00D60831" w:rsidRDefault="00D60831" w:rsidP="00833484">
            <w:pPr>
              <w:tabs>
                <w:tab w:val="left" w:pos="540"/>
              </w:tabs>
              <w:spacing w:before="120" w:after="120"/>
              <w:jc w:val="both"/>
              <w:rPr>
                <w:rFonts w:ascii="Century Gothic" w:hAnsi="Century Gothic"/>
                <w:b/>
              </w:rPr>
            </w:pPr>
          </w:p>
          <w:p w:rsidR="00D60831" w:rsidRDefault="00D60831" w:rsidP="00833484">
            <w:pPr>
              <w:tabs>
                <w:tab w:val="left" w:pos="540"/>
              </w:tabs>
              <w:spacing w:before="120" w:after="120"/>
              <w:jc w:val="both"/>
              <w:rPr>
                <w:rFonts w:ascii="Century Gothic" w:hAnsi="Century Gothic"/>
                <w:b/>
              </w:rPr>
            </w:pPr>
          </w:p>
          <w:p w:rsidR="00D60831" w:rsidRDefault="00D60831" w:rsidP="00833484">
            <w:pPr>
              <w:tabs>
                <w:tab w:val="left" w:pos="540"/>
              </w:tabs>
              <w:spacing w:before="120" w:after="120"/>
              <w:jc w:val="both"/>
              <w:rPr>
                <w:rFonts w:ascii="Century Gothic" w:hAnsi="Century Gothic"/>
                <w:b/>
              </w:rPr>
            </w:pPr>
          </w:p>
          <w:p w:rsidR="00D60831" w:rsidRDefault="00D60831" w:rsidP="00833484">
            <w:pPr>
              <w:tabs>
                <w:tab w:val="left" w:pos="540"/>
              </w:tabs>
              <w:spacing w:before="120" w:after="120"/>
              <w:jc w:val="both"/>
              <w:rPr>
                <w:rFonts w:ascii="Century Gothic" w:hAnsi="Century Gothic"/>
                <w:b/>
              </w:rPr>
            </w:pPr>
          </w:p>
          <w:p w:rsidR="00D60831" w:rsidRDefault="00D60831" w:rsidP="00833484">
            <w:pPr>
              <w:tabs>
                <w:tab w:val="left" w:pos="540"/>
              </w:tabs>
              <w:spacing w:before="120" w:after="120"/>
              <w:jc w:val="both"/>
              <w:rPr>
                <w:rFonts w:ascii="Century Gothic" w:hAnsi="Century Gothic"/>
                <w:b/>
              </w:rPr>
            </w:pPr>
          </w:p>
          <w:p w:rsidR="00D60831" w:rsidRDefault="00D60831" w:rsidP="00833484">
            <w:pPr>
              <w:tabs>
                <w:tab w:val="left" w:pos="540"/>
              </w:tabs>
              <w:spacing w:before="120" w:after="120"/>
              <w:jc w:val="both"/>
              <w:rPr>
                <w:rFonts w:ascii="Century Gothic" w:hAnsi="Century Gothic"/>
                <w:b/>
              </w:rPr>
            </w:pPr>
          </w:p>
          <w:p w:rsidR="00D60831" w:rsidRDefault="00D60831" w:rsidP="00833484">
            <w:pPr>
              <w:tabs>
                <w:tab w:val="left" w:pos="540"/>
              </w:tabs>
              <w:spacing w:before="120" w:after="120"/>
              <w:jc w:val="both"/>
              <w:rPr>
                <w:rFonts w:ascii="Century Gothic" w:hAnsi="Century Gothic"/>
                <w:b/>
              </w:rPr>
            </w:pPr>
          </w:p>
          <w:p w:rsidR="00D60831" w:rsidRDefault="00D60831" w:rsidP="00833484">
            <w:pPr>
              <w:tabs>
                <w:tab w:val="left" w:pos="540"/>
              </w:tabs>
              <w:spacing w:before="120" w:after="120"/>
              <w:jc w:val="both"/>
              <w:rPr>
                <w:rFonts w:ascii="Century Gothic" w:hAnsi="Century Gothic"/>
                <w:b/>
              </w:rPr>
            </w:pPr>
          </w:p>
          <w:p w:rsidR="00D60831" w:rsidRDefault="00D60831" w:rsidP="00833484">
            <w:pPr>
              <w:tabs>
                <w:tab w:val="left" w:pos="540"/>
              </w:tabs>
              <w:spacing w:before="120" w:after="120"/>
              <w:jc w:val="both"/>
              <w:rPr>
                <w:rFonts w:ascii="Century Gothic" w:hAnsi="Century Gothic"/>
                <w:b/>
              </w:rPr>
            </w:pPr>
          </w:p>
          <w:p w:rsidR="00D60831" w:rsidRDefault="00D60831" w:rsidP="00833484">
            <w:pPr>
              <w:tabs>
                <w:tab w:val="left" w:pos="540"/>
              </w:tabs>
              <w:spacing w:before="120" w:after="120"/>
              <w:jc w:val="both"/>
              <w:rPr>
                <w:rFonts w:ascii="Century Gothic" w:hAnsi="Century Gothic"/>
                <w:b/>
              </w:rPr>
            </w:pPr>
          </w:p>
          <w:p w:rsidR="00D60831" w:rsidRDefault="00D60831" w:rsidP="00833484">
            <w:pPr>
              <w:tabs>
                <w:tab w:val="left" w:pos="540"/>
              </w:tabs>
              <w:spacing w:before="120" w:after="120"/>
              <w:jc w:val="both"/>
              <w:rPr>
                <w:rFonts w:ascii="Century Gothic" w:hAnsi="Century Gothic"/>
                <w:b/>
              </w:rPr>
            </w:pPr>
          </w:p>
          <w:p w:rsidR="00D60831" w:rsidRDefault="00D60831" w:rsidP="00833484">
            <w:pPr>
              <w:tabs>
                <w:tab w:val="left" w:pos="540"/>
              </w:tabs>
              <w:spacing w:before="120" w:after="120"/>
              <w:jc w:val="both"/>
              <w:rPr>
                <w:rFonts w:ascii="Century Gothic" w:hAnsi="Century Gothic"/>
                <w:b/>
              </w:rPr>
            </w:pPr>
          </w:p>
          <w:p w:rsidR="00D60831" w:rsidRDefault="00D60831" w:rsidP="00833484">
            <w:pPr>
              <w:tabs>
                <w:tab w:val="left" w:pos="540"/>
              </w:tabs>
              <w:spacing w:before="120" w:after="120"/>
              <w:jc w:val="both"/>
              <w:rPr>
                <w:rFonts w:ascii="Century Gothic" w:hAnsi="Century Gothic"/>
                <w:b/>
              </w:rPr>
            </w:pPr>
          </w:p>
          <w:p w:rsidR="00D60831" w:rsidRDefault="00D60831" w:rsidP="00833484">
            <w:pPr>
              <w:tabs>
                <w:tab w:val="left" w:pos="540"/>
              </w:tabs>
              <w:spacing w:before="120" w:after="120"/>
              <w:jc w:val="both"/>
              <w:rPr>
                <w:rFonts w:ascii="Century Gothic" w:hAnsi="Century Gothic"/>
                <w:b/>
              </w:rPr>
            </w:pPr>
          </w:p>
          <w:p w:rsidR="00D60831" w:rsidRDefault="00D60831" w:rsidP="00833484">
            <w:pPr>
              <w:tabs>
                <w:tab w:val="left" w:pos="540"/>
              </w:tabs>
              <w:spacing w:before="120" w:after="120"/>
              <w:jc w:val="both"/>
              <w:rPr>
                <w:rFonts w:ascii="Century Gothic" w:hAnsi="Century Gothic"/>
                <w:b/>
              </w:rPr>
            </w:pPr>
          </w:p>
          <w:p w:rsidR="00D60831" w:rsidRDefault="00D60831" w:rsidP="00833484">
            <w:pPr>
              <w:tabs>
                <w:tab w:val="left" w:pos="540"/>
              </w:tabs>
              <w:spacing w:before="120" w:after="120"/>
              <w:jc w:val="both"/>
              <w:rPr>
                <w:rFonts w:ascii="Century Gothic" w:hAnsi="Century Gothic"/>
                <w:b/>
              </w:rPr>
            </w:pPr>
          </w:p>
          <w:p w:rsidR="00D60831" w:rsidRPr="00B92FDC" w:rsidRDefault="00D60831" w:rsidP="00833484">
            <w:pPr>
              <w:tabs>
                <w:tab w:val="left" w:pos="540"/>
              </w:tabs>
              <w:spacing w:before="120" w:after="120"/>
              <w:jc w:val="both"/>
              <w:rPr>
                <w:rFonts w:ascii="Century Gothic" w:hAnsi="Century Gothic"/>
                <w:b/>
              </w:rPr>
            </w:pPr>
          </w:p>
        </w:tc>
      </w:tr>
      <w:tr w:rsidR="00AF499C" w:rsidRPr="00B92FDC" w:rsidTr="00833484">
        <w:trPr>
          <w:trHeight w:val="357"/>
        </w:trPr>
        <w:tc>
          <w:tcPr>
            <w:tcW w:w="9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9C" w:rsidRPr="00B92FDC" w:rsidRDefault="00AF499C" w:rsidP="00A908A0">
            <w:pPr>
              <w:tabs>
                <w:tab w:val="left" w:pos="2835"/>
                <w:tab w:val="left" w:pos="3402"/>
              </w:tabs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B92FDC">
              <w:rPr>
                <w:rFonts w:ascii="Century Gothic" w:hAnsi="Century Gothic"/>
                <w:b/>
                <w:sz w:val="18"/>
                <w:szCs w:val="18"/>
              </w:rPr>
              <w:t>Problem Statement/</w:t>
            </w:r>
            <w:r w:rsidR="00A908A0" w:rsidRPr="00B92FDC">
              <w:rPr>
                <w:rFonts w:ascii="Century Gothic" w:hAnsi="Century Gothic"/>
                <w:b/>
                <w:sz w:val="18"/>
                <w:szCs w:val="18"/>
              </w:rPr>
              <w:t xml:space="preserve">Project </w:t>
            </w:r>
            <w:r w:rsidRPr="00B92FDC">
              <w:rPr>
                <w:rFonts w:ascii="Century Gothic" w:hAnsi="Century Gothic"/>
                <w:b/>
                <w:sz w:val="18"/>
                <w:szCs w:val="18"/>
              </w:rPr>
              <w:t>Questions</w:t>
            </w:r>
            <w:r w:rsidR="00A14667" w:rsidRPr="00B92FDC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A14667" w:rsidRPr="00B92FDC">
              <w:rPr>
                <w:rFonts w:ascii="Century Gothic" w:hAnsi="Century Gothic"/>
                <w:sz w:val="18"/>
                <w:szCs w:val="18"/>
              </w:rPr>
              <w:t>(Not more than two</w:t>
            </w:r>
            <w:r w:rsidR="008A67B7" w:rsidRPr="00B92FDC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</w:tr>
      <w:tr w:rsidR="00AF499C" w:rsidRPr="00B92FDC" w:rsidTr="00A908A0">
        <w:trPr>
          <w:trHeight w:val="2350"/>
        </w:trPr>
        <w:tc>
          <w:tcPr>
            <w:tcW w:w="9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482E" w:rsidRPr="00B92FDC" w:rsidRDefault="0069482E" w:rsidP="00833484">
            <w:pPr>
              <w:tabs>
                <w:tab w:val="left" w:pos="540"/>
              </w:tabs>
              <w:spacing w:before="120" w:after="120"/>
              <w:jc w:val="both"/>
              <w:rPr>
                <w:rFonts w:ascii="Century Gothic" w:hAnsi="Century Gothic"/>
                <w:b/>
              </w:rPr>
            </w:pPr>
          </w:p>
        </w:tc>
      </w:tr>
      <w:tr w:rsidR="00AF499C" w:rsidRPr="00B92FDC" w:rsidTr="00833484">
        <w:trPr>
          <w:trHeight w:val="248"/>
        </w:trPr>
        <w:tc>
          <w:tcPr>
            <w:tcW w:w="9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9C" w:rsidRPr="00B92FDC" w:rsidRDefault="00AF499C" w:rsidP="00833484">
            <w:pPr>
              <w:tabs>
                <w:tab w:val="left" w:pos="2835"/>
                <w:tab w:val="left" w:pos="3402"/>
              </w:tabs>
              <w:spacing w:before="120" w:after="120"/>
              <w:rPr>
                <w:rFonts w:ascii="Century Gothic" w:hAnsi="Century Gothic"/>
                <w:b/>
                <w:sz w:val="18"/>
                <w:szCs w:val="18"/>
              </w:rPr>
            </w:pPr>
            <w:r w:rsidRPr="00B92FDC">
              <w:rPr>
                <w:rFonts w:ascii="Century Gothic" w:hAnsi="Century Gothic"/>
                <w:b/>
                <w:sz w:val="18"/>
                <w:szCs w:val="18"/>
              </w:rPr>
              <w:t xml:space="preserve">Objectives </w:t>
            </w:r>
            <w:r w:rsidRPr="00B92FDC">
              <w:rPr>
                <w:rFonts w:ascii="Century Gothic" w:hAnsi="Century Gothic"/>
                <w:sz w:val="18"/>
                <w:szCs w:val="18"/>
              </w:rPr>
              <w:t>(Not more than two)</w:t>
            </w:r>
          </w:p>
        </w:tc>
      </w:tr>
      <w:tr w:rsidR="00AF499C" w:rsidRPr="00B92FDC" w:rsidTr="00A908A0">
        <w:trPr>
          <w:trHeight w:val="1793"/>
        </w:trPr>
        <w:tc>
          <w:tcPr>
            <w:tcW w:w="9800" w:type="dxa"/>
            <w:gridSpan w:val="3"/>
            <w:tcBorders>
              <w:top w:val="single" w:sz="4" w:space="0" w:color="auto"/>
            </w:tcBorders>
          </w:tcPr>
          <w:p w:rsidR="0069482E" w:rsidRPr="00B92FDC" w:rsidRDefault="0069482E" w:rsidP="00833484">
            <w:pPr>
              <w:tabs>
                <w:tab w:val="left" w:pos="540"/>
              </w:tabs>
              <w:spacing w:before="120" w:after="120"/>
              <w:jc w:val="both"/>
              <w:rPr>
                <w:rFonts w:ascii="Century Gothic" w:hAnsi="Century Gothic"/>
                <w:b/>
              </w:rPr>
            </w:pPr>
          </w:p>
        </w:tc>
      </w:tr>
      <w:tr w:rsidR="00D7740F" w:rsidRPr="00B92FDC" w:rsidTr="00532305">
        <w:trPr>
          <w:trHeight w:val="528"/>
        </w:trPr>
        <w:tc>
          <w:tcPr>
            <w:tcW w:w="9800" w:type="dxa"/>
            <w:gridSpan w:val="3"/>
            <w:tcBorders>
              <w:top w:val="single" w:sz="4" w:space="0" w:color="auto"/>
            </w:tcBorders>
          </w:tcPr>
          <w:p w:rsidR="00D7740F" w:rsidRPr="00B92FDC" w:rsidRDefault="005A0E2F" w:rsidP="00D60831">
            <w:pPr>
              <w:tabs>
                <w:tab w:val="left" w:pos="2835"/>
                <w:tab w:val="left" w:pos="3402"/>
              </w:tabs>
              <w:spacing w:before="120" w:after="12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Explain the relevance</w:t>
            </w:r>
            <w:r w:rsidR="00D7740F" w:rsidRPr="00B92FDC">
              <w:rPr>
                <w:rFonts w:ascii="Century Gothic" w:hAnsi="Century Gothic"/>
                <w:b/>
                <w:sz w:val="18"/>
                <w:szCs w:val="18"/>
              </w:rPr>
              <w:t xml:space="preserve"> of your </w:t>
            </w:r>
            <w:r w:rsidR="00A908A0" w:rsidRPr="00B92FDC">
              <w:rPr>
                <w:rFonts w:ascii="Century Gothic" w:hAnsi="Century Gothic"/>
                <w:b/>
                <w:sz w:val="18"/>
                <w:szCs w:val="18"/>
              </w:rPr>
              <w:t xml:space="preserve">project </w:t>
            </w:r>
            <w:r w:rsidR="00D7740F" w:rsidRPr="00B92FDC">
              <w:rPr>
                <w:rFonts w:ascii="Century Gothic" w:hAnsi="Century Gothic"/>
                <w:b/>
                <w:sz w:val="18"/>
                <w:szCs w:val="18"/>
              </w:rPr>
              <w:t>objective</w:t>
            </w:r>
            <w:r w:rsidR="009B3967" w:rsidRPr="00B92FDC">
              <w:rPr>
                <w:rFonts w:ascii="Century Gothic" w:hAnsi="Century Gothic"/>
                <w:b/>
                <w:sz w:val="18"/>
                <w:szCs w:val="18"/>
              </w:rPr>
              <w:t>(</w:t>
            </w:r>
            <w:r w:rsidR="00D7740F" w:rsidRPr="00B92FDC">
              <w:rPr>
                <w:rFonts w:ascii="Century Gothic" w:hAnsi="Century Gothic"/>
                <w:b/>
                <w:sz w:val="18"/>
                <w:szCs w:val="18"/>
              </w:rPr>
              <w:t>s</w:t>
            </w:r>
            <w:r w:rsidR="009B3967" w:rsidRPr="00B92FDC">
              <w:rPr>
                <w:rFonts w:ascii="Century Gothic" w:hAnsi="Century Gothic"/>
                <w:b/>
                <w:sz w:val="18"/>
                <w:szCs w:val="18"/>
              </w:rPr>
              <w:t>)</w:t>
            </w:r>
            <w:r w:rsidR="00D7740F" w:rsidRPr="00B92FDC">
              <w:rPr>
                <w:rFonts w:ascii="Century Gothic" w:hAnsi="Century Gothic"/>
                <w:b/>
                <w:sz w:val="18"/>
                <w:szCs w:val="18"/>
              </w:rPr>
              <w:t xml:space="preserve"> to </w:t>
            </w:r>
            <w:r w:rsidR="00532305" w:rsidRPr="00B92FDC">
              <w:rPr>
                <w:rFonts w:ascii="Century Gothic" w:hAnsi="Century Gothic"/>
                <w:b/>
                <w:sz w:val="18"/>
                <w:szCs w:val="18"/>
              </w:rPr>
              <w:t xml:space="preserve">the </w:t>
            </w:r>
            <w:r w:rsidR="00D60831">
              <w:rPr>
                <w:rFonts w:ascii="Century Gothic" w:hAnsi="Century Gothic"/>
                <w:b/>
                <w:sz w:val="18"/>
                <w:szCs w:val="18"/>
              </w:rPr>
              <w:t>agenda of UiTM or the State/Country</w:t>
            </w:r>
            <w:r w:rsidR="00532305" w:rsidRPr="00B92FDC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</w:tc>
      </w:tr>
      <w:tr w:rsidR="00532305" w:rsidRPr="00B92FDC" w:rsidTr="00833484">
        <w:trPr>
          <w:trHeight w:val="1853"/>
        </w:trPr>
        <w:tc>
          <w:tcPr>
            <w:tcW w:w="9800" w:type="dxa"/>
            <w:gridSpan w:val="3"/>
            <w:tcBorders>
              <w:top w:val="single" w:sz="4" w:space="0" w:color="auto"/>
            </w:tcBorders>
          </w:tcPr>
          <w:p w:rsidR="00532305" w:rsidRPr="00B92FDC" w:rsidRDefault="00532305" w:rsidP="001E423F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A14667" w:rsidRPr="00B92FDC" w:rsidTr="00833484">
        <w:tc>
          <w:tcPr>
            <w:tcW w:w="9800" w:type="dxa"/>
            <w:gridSpan w:val="3"/>
          </w:tcPr>
          <w:p w:rsidR="00A14667" w:rsidRPr="00B92FDC" w:rsidRDefault="008A67B7" w:rsidP="00833484">
            <w:pPr>
              <w:tabs>
                <w:tab w:val="left" w:pos="2835"/>
                <w:tab w:val="left" w:pos="3402"/>
              </w:tabs>
              <w:spacing w:before="120" w:after="120"/>
              <w:rPr>
                <w:rFonts w:ascii="Century Gothic" w:hAnsi="Century Gothic"/>
                <w:b/>
                <w:sz w:val="18"/>
                <w:szCs w:val="18"/>
              </w:rPr>
            </w:pPr>
            <w:r w:rsidRPr="00B92FDC">
              <w:rPr>
                <w:rFonts w:ascii="Century Gothic" w:hAnsi="Century Gothic"/>
                <w:b/>
                <w:sz w:val="18"/>
                <w:szCs w:val="18"/>
              </w:rPr>
              <w:t xml:space="preserve">Keywords </w:t>
            </w:r>
            <w:r w:rsidR="00A14667" w:rsidRPr="00B92FDC">
              <w:rPr>
                <w:rFonts w:ascii="Century Gothic" w:hAnsi="Century Gothic"/>
                <w:sz w:val="18"/>
                <w:szCs w:val="18"/>
              </w:rPr>
              <w:t>(</w:t>
            </w:r>
            <w:r w:rsidRPr="00B92FDC">
              <w:rPr>
                <w:rFonts w:ascii="Century Gothic" w:hAnsi="Century Gothic"/>
                <w:sz w:val="18"/>
                <w:szCs w:val="18"/>
              </w:rPr>
              <w:t>Five Keywords</w:t>
            </w:r>
            <w:r w:rsidR="00A14667" w:rsidRPr="00B92FDC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</w:tr>
      <w:tr w:rsidR="00A14667" w:rsidRPr="00B92FDC" w:rsidTr="00833484">
        <w:trPr>
          <w:trHeight w:val="918"/>
        </w:trPr>
        <w:tc>
          <w:tcPr>
            <w:tcW w:w="9800" w:type="dxa"/>
            <w:gridSpan w:val="3"/>
          </w:tcPr>
          <w:p w:rsidR="00A14667" w:rsidRPr="00B92FDC" w:rsidRDefault="00A14667" w:rsidP="00833484">
            <w:pPr>
              <w:tabs>
                <w:tab w:val="left" w:pos="540"/>
              </w:tabs>
              <w:spacing w:before="120" w:after="120"/>
              <w:jc w:val="both"/>
              <w:rPr>
                <w:rFonts w:ascii="Century Gothic" w:hAnsi="Century Gothic"/>
                <w:b/>
              </w:rPr>
            </w:pPr>
          </w:p>
        </w:tc>
      </w:tr>
      <w:tr w:rsidR="008A67B7" w:rsidRPr="00B92FDC" w:rsidTr="00833484">
        <w:tc>
          <w:tcPr>
            <w:tcW w:w="9800" w:type="dxa"/>
            <w:gridSpan w:val="3"/>
          </w:tcPr>
          <w:p w:rsidR="008A67B7" w:rsidRPr="00B92FDC" w:rsidRDefault="005A0E2F" w:rsidP="005A0E2F">
            <w:pPr>
              <w:tabs>
                <w:tab w:val="left" w:pos="2835"/>
                <w:tab w:val="left" w:pos="3402"/>
              </w:tabs>
              <w:spacing w:before="120" w:after="12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Background </w:t>
            </w:r>
            <w:r w:rsidR="008A67B7" w:rsidRPr="00B92FDC">
              <w:rPr>
                <w:rFonts w:ascii="Century Gothic" w:hAnsi="Century Gothic"/>
                <w:b/>
                <w:sz w:val="18"/>
                <w:szCs w:val="18"/>
              </w:rPr>
              <w:t xml:space="preserve">Review </w:t>
            </w:r>
            <w:r w:rsidR="008A67B7" w:rsidRPr="00B92FDC">
              <w:rPr>
                <w:rFonts w:ascii="Century Gothic" w:hAnsi="Century Gothic"/>
                <w:sz w:val="18"/>
                <w:szCs w:val="18"/>
              </w:rPr>
              <w:t>(</w:t>
            </w:r>
            <w:r w:rsidR="00232D37" w:rsidRPr="00B92FDC">
              <w:rPr>
                <w:rFonts w:ascii="Century Gothic" w:hAnsi="Century Gothic"/>
                <w:sz w:val="18"/>
                <w:szCs w:val="18"/>
              </w:rPr>
              <w:t>Please include background, problem stateme</w:t>
            </w:r>
            <w:r w:rsidR="00A908A0" w:rsidRPr="00B92FDC">
              <w:rPr>
                <w:rFonts w:ascii="Century Gothic" w:hAnsi="Century Gothic"/>
                <w:sz w:val="18"/>
                <w:szCs w:val="18"/>
              </w:rPr>
              <w:t>nt and significance of the project)</w:t>
            </w:r>
          </w:p>
        </w:tc>
      </w:tr>
      <w:tr w:rsidR="00A908A0" w:rsidRPr="00B92FDC" w:rsidTr="00475089">
        <w:trPr>
          <w:trHeight w:val="4668"/>
        </w:trPr>
        <w:tc>
          <w:tcPr>
            <w:tcW w:w="9800" w:type="dxa"/>
            <w:gridSpan w:val="3"/>
          </w:tcPr>
          <w:p w:rsidR="00A908A0" w:rsidRPr="00B92FDC" w:rsidRDefault="00A908A0" w:rsidP="00A908A0">
            <w:pPr>
              <w:tabs>
                <w:tab w:val="left" w:pos="2835"/>
                <w:tab w:val="left" w:pos="3402"/>
              </w:tabs>
              <w:spacing w:before="120" w:after="12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232D37" w:rsidRPr="00B92FDC" w:rsidTr="00833484">
        <w:tc>
          <w:tcPr>
            <w:tcW w:w="9800" w:type="dxa"/>
            <w:gridSpan w:val="3"/>
          </w:tcPr>
          <w:p w:rsidR="00232D37" w:rsidRPr="00B92FDC" w:rsidRDefault="00356494" w:rsidP="00A908A0">
            <w:pPr>
              <w:tabs>
                <w:tab w:val="left" w:pos="2835"/>
                <w:tab w:val="left" w:pos="3402"/>
              </w:tabs>
              <w:spacing w:before="120" w:after="120"/>
              <w:rPr>
                <w:rFonts w:ascii="Century Gothic" w:hAnsi="Century Gothic"/>
                <w:b/>
                <w:sz w:val="18"/>
                <w:szCs w:val="18"/>
              </w:rPr>
            </w:pPr>
            <w:r w:rsidRPr="00B92FDC">
              <w:rPr>
                <w:rFonts w:ascii="Century Gothic" w:hAnsi="Century Gothic"/>
                <w:b/>
                <w:sz w:val="18"/>
                <w:szCs w:val="18"/>
              </w:rPr>
              <w:t xml:space="preserve">Project Methods: </w:t>
            </w:r>
            <w:r w:rsidRPr="00B92FDC">
              <w:rPr>
                <w:rFonts w:ascii="Century Gothic" w:hAnsi="Century Gothic"/>
                <w:sz w:val="18"/>
                <w:szCs w:val="18"/>
              </w:rPr>
              <w:t xml:space="preserve">(Elaborate on </w:t>
            </w: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Pr="00B92FDC">
              <w:rPr>
                <w:rFonts w:ascii="Century Gothic" w:hAnsi="Century Gothic"/>
                <w:sz w:val="18"/>
                <w:szCs w:val="18"/>
              </w:rPr>
              <w:t xml:space="preserve">roject </w:t>
            </w:r>
            <w:r>
              <w:rPr>
                <w:rFonts w:ascii="Century Gothic" w:hAnsi="Century Gothic"/>
                <w:sz w:val="18"/>
                <w:szCs w:val="18"/>
              </w:rPr>
              <w:t>i</w:t>
            </w:r>
            <w:r w:rsidRPr="00B92FDC">
              <w:rPr>
                <w:rFonts w:ascii="Century Gothic" w:hAnsi="Century Gothic"/>
                <w:sz w:val="18"/>
                <w:szCs w:val="18"/>
              </w:rPr>
              <w:t xml:space="preserve">mplementation </w:t>
            </w:r>
            <w:r>
              <w:rPr>
                <w:rFonts w:ascii="Century Gothic" w:hAnsi="Century Gothic"/>
                <w:sz w:val="18"/>
                <w:szCs w:val="18"/>
              </w:rPr>
              <w:t>m</w:t>
            </w:r>
            <w:r w:rsidRPr="00B92FDC">
              <w:rPr>
                <w:rFonts w:ascii="Century Gothic" w:hAnsi="Century Gothic"/>
                <w:sz w:val="18"/>
                <w:szCs w:val="18"/>
              </w:rPr>
              <w:t>ethod</w:t>
            </w:r>
            <w:r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</w:tr>
      <w:tr w:rsidR="00232D37" w:rsidRPr="00B92FDC" w:rsidTr="00B92FDC">
        <w:trPr>
          <w:trHeight w:val="3774"/>
        </w:trPr>
        <w:tc>
          <w:tcPr>
            <w:tcW w:w="9800" w:type="dxa"/>
            <w:gridSpan w:val="3"/>
          </w:tcPr>
          <w:p w:rsidR="00232D37" w:rsidRPr="00B92FDC" w:rsidRDefault="00232D37" w:rsidP="00833484">
            <w:pPr>
              <w:tabs>
                <w:tab w:val="left" w:pos="2835"/>
                <w:tab w:val="left" w:pos="3402"/>
              </w:tabs>
              <w:spacing w:before="120" w:after="12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232D37" w:rsidRPr="00B92FDC" w:rsidTr="00833484">
        <w:tc>
          <w:tcPr>
            <w:tcW w:w="9800" w:type="dxa"/>
            <w:gridSpan w:val="3"/>
          </w:tcPr>
          <w:p w:rsidR="00232D37" w:rsidRPr="00B92FDC" w:rsidRDefault="00356494" w:rsidP="00356494">
            <w:pPr>
              <w:tabs>
                <w:tab w:val="left" w:pos="2835"/>
                <w:tab w:val="left" w:pos="3402"/>
              </w:tabs>
              <w:spacing w:before="120" w:after="12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92FDC">
              <w:rPr>
                <w:rFonts w:ascii="Century Gothic" w:hAnsi="Century Gothic"/>
                <w:b/>
                <w:sz w:val="18"/>
                <w:szCs w:val="18"/>
              </w:rPr>
              <w:t>References</w:t>
            </w:r>
          </w:p>
        </w:tc>
      </w:tr>
      <w:tr w:rsidR="00232D37" w:rsidRPr="00B92FDC" w:rsidTr="00B92FDC">
        <w:trPr>
          <w:trHeight w:val="9163"/>
        </w:trPr>
        <w:tc>
          <w:tcPr>
            <w:tcW w:w="9800" w:type="dxa"/>
            <w:gridSpan w:val="3"/>
          </w:tcPr>
          <w:p w:rsidR="00232D37" w:rsidRPr="00B92FDC" w:rsidRDefault="00232D37" w:rsidP="00833484">
            <w:pPr>
              <w:tabs>
                <w:tab w:val="left" w:pos="2835"/>
                <w:tab w:val="left" w:pos="3402"/>
              </w:tabs>
              <w:spacing w:before="120" w:after="120"/>
              <w:ind w:left="-6" w:firstLine="6"/>
              <w:jc w:val="both"/>
              <w:rPr>
                <w:rFonts w:ascii="Century Gothic" w:hAnsi="Century Gothic"/>
                <w:b/>
                <w:sz w:val="22"/>
              </w:rPr>
            </w:pPr>
          </w:p>
        </w:tc>
      </w:tr>
      <w:tr w:rsidR="00232D37" w:rsidRPr="00B92FDC" w:rsidTr="009B3967">
        <w:tc>
          <w:tcPr>
            <w:tcW w:w="9800" w:type="dxa"/>
            <w:gridSpan w:val="3"/>
            <w:shd w:val="clear" w:color="auto" w:fill="BFBFBF"/>
          </w:tcPr>
          <w:p w:rsidR="00232D37" w:rsidRPr="00B92FDC" w:rsidRDefault="00232D37" w:rsidP="00475089">
            <w:pPr>
              <w:spacing w:before="120" w:after="120"/>
              <w:ind w:right="-108"/>
            </w:pPr>
            <w:r w:rsidRPr="00845BAE">
              <w:rPr>
                <w:rFonts w:ascii="Century Gothic" w:hAnsi="Century Gothic"/>
                <w:b/>
                <w:sz w:val="18"/>
                <w:szCs w:val="18"/>
              </w:rPr>
              <w:t xml:space="preserve">SECTION </w:t>
            </w:r>
            <w:r w:rsidR="00845BAE" w:rsidRPr="00845BAE">
              <w:rPr>
                <w:rFonts w:ascii="Century Gothic" w:hAnsi="Century Gothic"/>
                <w:b/>
                <w:sz w:val="18"/>
                <w:szCs w:val="18"/>
              </w:rPr>
              <w:t>D</w:t>
            </w:r>
            <w:r w:rsidRPr="00845BAE">
              <w:rPr>
                <w:rFonts w:ascii="Century Gothic" w:hAnsi="Century Gothic"/>
                <w:b/>
                <w:sz w:val="18"/>
                <w:szCs w:val="18"/>
              </w:rPr>
              <w:t xml:space="preserve">: OUTCOME OF </w:t>
            </w:r>
            <w:r w:rsidR="00475089">
              <w:rPr>
                <w:rFonts w:ascii="Century Gothic" w:hAnsi="Century Gothic"/>
                <w:b/>
                <w:sz w:val="18"/>
                <w:szCs w:val="18"/>
              </w:rPr>
              <w:t>PROJECT</w:t>
            </w:r>
          </w:p>
        </w:tc>
      </w:tr>
      <w:tr w:rsidR="00232D37" w:rsidRPr="00B92FDC" w:rsidTr="00833484">
        <w:tc>
          <w:tcPr>
            <w:tcW w:w="9800" w:type="dxa"/>
            <w:gridSpan w:val="3"/>
          </w:tcPr>
          <w:p w:rsidR="00232D37" w:rsidRPr="00B92FDC" w:rsidRDefault="00232D37" w:rsidP="00D60831">
            <w:pPr>
              <w:tabs>
                <w:tab w:val="left" w:pos="2835"/>
                <w:tab w:val="left" w:pos="3402"/>
              </w:tabs>
              <w:spacing w:before="120" w:after="120"/>
              <w:ind w:left="-6" w:firstLine="6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B92FDC">
              <w:rPr>
                <w:rFonts w:ascii="Century Gothic" w:hAnsi="Century Gothic"/>
                <w:b/>
                <w:sz w:val="18"/>
                <w:szCs w:val="18"/>
              </w:rPr>
              <w:t>New findings/Knowledge</w:t>
            </w:r>
            <w:r w:rsidR="00B92FDC">
              <w:rPr>
                <w:rFonts w:ascii="Century Gothic" w:hAnsi="Century Gothic"/>
                <w:b/>
                <w:sz w:val="18"/>
                <w:szCs w:val="18"/>
              </w:rPr>
              <w:t xml:space="preserve"> c</w:t>
            </w:r>
            <w:r w:rsidR="00D7740F" w:rsidRPr="00B92FDC">
              <w:rPr>
                <w:rFonts w:ascii="Century Gothic" w:hAnsi="Century Gothic"/>
                <w:b/>
                <w:sz w:val="18"/>
                <w:szCs w:val="18"/>
              </w:rPr>
              <w:t>ontribut</w:t>
            </w:r>
            <w:r w:rsidR="00D60831">
              <w:rPr>
                <w:rFonts w:ascii="Century Gothic" w:hAnsi="Century Gothic"/>
                <w:b/>
                <w:sz w:val="18"/>
                <w:szCs w:val="18"/>
              </w:rPr>
              <w:t>ion</w:t>
            </w:r>
          </w:p>
        </w:tc>
      </w:tr>
      <w:tr w:rsidR="00232D37" w:rsidRPr="00B92FDC" w:rsidTr="00833484">
        <w:trPr>
          <w:trHeight w:val="1326"/>
        </w:trPr>
        <w:tc>
          <w:tcPr>
            <w:tcW w:w="9800" w:type="dxa"/>
            <w:gridSpan w:val="3"/>
          </w:tcPr>
          <w:p w:rsidR="00232D37" w:rsidRPr="00B92FDC" w:rsidRDefault="00232D37" w:rsidP="00833484">
            <w:pPr>
              <w:tabs>
                <w:tab w:val="left" w:pos="2835"/>
                <w:tab w:val="left" w:pos="3402"/>
              </w:tabs>
              <w:spacing w:before="120" w:after="120"/>
              <w:ind w:left="-6" w:firstLine="6"/>
              <w:jc w:val="both"/>
              <w:rPr>
                <w:rFonts w:ascii="Century Gothic" w:hAnsi="Century Gothic"/>
                <w:b/>
              </w:rPr>
            </w:pPr>
          </w:p>
        </w:tc>
      </w:tr>
      <w:tr w:rsidR="00232D37" w:rsidRPr="00B92FDC" w:rsidTr="00833484">
        <w:tc>
          <w:tcPr>
            <w:tcW w:w="9800" w:type="dxa"/>
            <w:gridSpan w:val="3"/>
          </w:tcPr>
          <w:p w:rsidR="00232D37" w:rsidRPr="00B92FDC" w:rsidRDefault="00232D37" w:rsidP="00833484">
            <w:pPr>
              <w:tabs>
                <w:tab w:val="left" w:pos="2835"/>
                <w:tab w:val="left" w:pos="3402"/>
              </w:tabs>
              <w:spacing w:before="120" w:after="120"/>
              <w:ind w:left="-6" w:firstLine="6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B92FDC">
              <w:rPr>
                <w:rFonts w:ascii="Century Gothic" w:hAnsi="Century Gothic"/>
                <w:b/>
                <w:sz w:val="18"/>
                <w:szCs w:val="18"/>
              </w:rPr>
              <w:t>Specific or Potential Applications</w:t>
            </w:r>
            <w:r w:rsidR="00D7740F" w:rsidRPr="00B92FDC">
              <w:rPr>
                <w:rFonts w:ascii="Century Gothic" w:hAnsi="Century Gothic"/>
                <w:b/>
                <w:sz w:val="18"/>
                <w:szCs w:val="18"/>
              </w:rPr>
              <w:t xml:space="preserve"> to UiTM</w:t>
            </w:r>
            <w:r w:rsidR="00D60831">
              <w:rPr>
                <w:rFonts w:ascii="Century Gothic" w:hAnsi="Century Gothic"/>
                <w:b/>
                <w:sz w:val="18"/>
                <w:szCs w:val="18"/>
              </w:rPr>
              <w:t>/State/Country</w:t>
            </w:r>
          </w:p>
        </w:tc>
      </w:tr>
      <w:tr w:rsidR="00232D37" w:rsidRPr="00B92FDC" w:rsidTr="00833484">
        <w:trPr>
          <w:trHeight w:val="1677"/>
        </w:trPr>
        <w:tc>
          <w:tcPr>
            <w:tcW w:w="9800" w:type="dxa"/>
            <w:gridSpan w:val="3"/>
          </w:tcPr>
          <w:p w:rsidR="00232D37" w:rsidRPr="00B92FDC" w:rsidRDefault="00232D37" w:rsidP="00833484">
            <w:pPr>
              <w:tabs>
                <w:tab w:val="left" w:pos="2835"/>
                <w:tab w:val="left" w:pos="3402"/>
              </w:tabs>
              <w:spacing w:before="120" w:after="120"/>
              <w:ind w:left="-6" w:firstLine="6"/>
              <w:jc w:val="both"/>
              <w:rPr>
                <w:rFonts w:ascii="Century Gothic" w:hAnsi="Century Gothic"/>
                <w:b/>
              </w:rPr>
            </w:pPr>
          </w:p>
        </w:tc>
      </w:tr>
      <w:tr w:rsidR="00127E33" w:rsidRPr="00B92FDC" w:rsidTr="009B3967">
        <w:trPr>
          <w:cantSplit/>
          <w:trHeight w:val="481"/>
        </w:trPr>
        <w:tc>
          <w:tcPr>
            <w:tcW w:w="9800" w:type="dxa"/>
            <w:gridSpan w:val="3"/>
            <w:shd w:val="clear" w:color="auto" w:fill="BFBFBF"/>
          </w:tcPr>
          <w:p w:rsidR="00127E33" w:rsidRPr="00B92FDC" w:rsidRDefault="00127E33" w:rsidP="00845BAE">
            <w:pPr>
              <w:spacing w:before="120" w:after="120"/>
              <w:ind w:right="-108"/>
            </w:pPr>
            <w:r w:rsidRPr="00845BAE">
              <w:rPr>
                <w:rFonts w:ascii="Century Gothic" w:hAnsi="Century Gothic"/>
                <w:b/>
                <w:sz w:val="18"/>
                <w:szCs w:val="18"/>
              </w:rPr>
              <w:t xml:space="preserve">SECTION </w:t>
            </w:r>
            <w:r w:rsidR="00845BAE">
              <w:rPr>
                <w:rFonts w:ascii="Century Gothic" w:hAnsi="Century Gothic"/>
                <w:b/>
                <w:sz w:val="18"/>
                <w:szCs w:val="18"/>
              </w:rPr>
              <w:t>E</w:t>
            </w:r>
            <w:r w:rsidRPr="00845BAE">
              <w:rPr>
                <w:rFonts w:ascii="Century Gothic" w:hAnsi="Century Gothic"/>
                <w:b/>
                <w:sz w:val="18"/>
                <w:szCs w:val="18"/>
              </w:rPr>
              <w:t xml:space="preserve"> : BUDGET</w:t>
            </w:r>
          </w:p>
        </w:tc>
      </w:tr>
      <w:tr w:rsidR="00BB6D34" w:rsidRPr="00B92FDC" w:rsidTr="00700141">
        <w:trPr>
          <w:cantSplit/>
          <w:trHeight w:val="789"/>
        </w:trPr>
        <w:tc>
          <w:tcPr>
            <w:tcW w:w="9800" w:type="dxa"/>
            <w:gridSpan w:val="3"/>
          </w:tcPr>
          <w:p w:rsidR="00BB6D34" w:rsidRPr="00B92FDC" w:rsidRDefault="00BB6D34" w:rsidP="00475089">
            <w:pPr>
              <w:tabs>
                <w:tab w:val="left" w:pos="2835"/>
                <w:tab w:val="left" w:pos="3402"/>
              </w:tabs>
              <w:spacing w:before="120" w:after="120"/>
              <w:ind w:left="-6" w:firstLine="6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92FDC">
              <w:rPr>
                <w:rFonts w:ascii="Century Gothic" w:hAnsi="Century Gothic"/>
                <w:sz w:val="18"/>
                <w:szCs w:val="18"/>
              </w:rPr>
              <w:t xml:space="preserve">Please indicate your estimated budget for this </w:t>
            </w:r>
            <w:r w:rsidR="00475089">
              <w:rPr>
                <w:rFonts w:ascii="Century Gothic" w:hAnsi="Century Gothic"/>
                <w:sz w:val="18"/>
                <w:szCs w:val="18"/>
              </w:rPr>
              <w:t>project</w:t>
            </w:r>
            <w:r w:rsidRPr="00B92FDC">
              <w:rPr>
                <w:rFonts w:ascii="Century Gothic" w:hAnsi="Century Gothic"/>
                <w:sz w:val="18"/>
                <w:szCs w:val="18"/>
              </w:rPr>
              <w:t xml:space="preserve"> and details of expenditure according to the guidelines.</w:t>
            </w:r>
          </w:p>
        </w:tc>
      </w:tr>
      <w:tr w:rsidR="001E423F" w:rsidRPr="00B92FDC" w:rsidTr="003803B1">
        <w:trPr>
          <w:cantSplit/>
          <w:trHeight w:val="919"/>
        </w:trPr>
        <w:tc>
          <w:tcPr>
            <w:tcW w:w="5218" w:type="dxa"/>
            <w:gridSpan w:val="2"/>
            <w:shd w:val="clear" w:color="auto" w:fill="E0E0E0"/>
            <w:vAlign w:val="center"/>
          </w:tcPr>
          <w:p w:rsidR="001E423F" w:rsidRPr="00B92FDC" w:rsidRDefault="001E423F" w:rsidP="00B23536">
            <w:pPr>
              <w:tabs>
                <w:tab w:val="left" w:pos="2835"/>
                <w:tab w:val="left" w:pos="3402"/>
              </w:tabs>
              <w:spacing w:before="120" w:after="120"/>
              <w:ind w:left="-6" w:firstLine="6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B92FDC">
              <w:rPr>
                <w:rFonts w:ascii="Century Gothic" w:hAnsi="Century Gothic"/>
                <w:b/>
                <w:sz w:val="18"/>
                <w:szCs w:val="18"/>
              </w:rPr>
              <w:t>Budget details</w:t>
            </w:r>
          </w:p>
        </w:tc>
        <w:tc>
          <w:tcPr>
            <w:tcW w:w="4582" w:type="dxa"/>
            <w:shd w:val="clear" w:color="auto" w:fill="E0E0E0"/>
            <w:vAlign w:val="center"/>
          </w:tcPr>
          <w:p w:rsidR="001E423F" w:rsidRPr="00B92FDC" w:rsidRDefault="001E423F" w:rsidP="001E423F">
            <w:pPr>
              <w:tabs>
                <w:tab w:val="left" w:pos="2835"/>
                <w:tab w:val="left" w:pos="340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92FDC">
              <w:rPr>
                <w:rFonts w:ascii="Century Gothic" w:hAnsi="Century Gothic"/>
                <w:b/>
                <w:sz w:val="18"/>
                <w:szCs w:val="18"/>
              </w:rPr>
              <w:t>Amount requested by applicant</w:t>
            </w:r>
          </w:p>
          <w:p w:rsidR="001E423F" w:rsidRPr="00B92FDC" w:rsidRDefault="001E423F" w:rsidP="001E423F">
            <w:pPr>
              <w:tabs>
                <w:tab w:val="left" w:pos="2835"/>
                <w:tab w:val="left" w:pos="340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92FDC">
              <w:rPr>
                <w:rFonts w:ascii="Century Gothic" w:hAnsi="Century Gothic"/>
                <w:b/>
                <w:sz w:val="18"/>
                <w:szCs w:val="18"/>
              </w:rPr>
              <w:t>(6 months)</w:t>
            </w:r>
          </w:p>
        </w:tc>
      </w:tr>
      <w:tr w:rsidR="001E423F" w:rsidRPr="00B92FDC" w:rsidTr="0059070E">
        <w:trPr>
          <w:trHeight w:val="1534"/>
        </w:trPr>
        <w:tc>
          <w:tcPr>
            <w:tcW w:w="5218" w:type="dxa"/>
            <w:gridSpan w:val="2"/>
          </w:tcPr>
          <w:p w:rsidR="001E423F" w:rsidRPr="00B92FDC" w:rsidRDefault="001E423F" w:rsidP="00B23536">
            <w:pPr>
              <w:tabs>
                <w:tab w:val="left" w:pos="2835"/>
                <w:tab w:val="left" w:pos="3402"/>
              </w:tabs>
              <w:spacing w:before="120" w:after="120"/>
              <w:ind w:left="-6" w:firstLine="6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92FDC">
              <w:rPr>
                <w:rFonts w:ascii="Century Gothic" w:hAnsi="Century Gothic"/>
                <w:b/>
                <w:sz w:val="18"/>
                <w:szCs w:val="18"/>
              </w:rPr>
              <w:t>Vote 21000</w:t>
            </w:r>
            <w:r w:rsidRPr="00B92FDC">
              <w:rPr>
                <w:rFonts w:ascii="Century Gothic" w:hAnsi="Century Gothic"/>
                <w:sz w:val="18"/>
                <w:szCs w:val="18"/>
              </w:rPr>
              <w:t xml:space="preserve"> :Travelling expenses and subsistence</w:t>
            </w:r>
          </w:p>
        </w:tc>
        <w:tc>
          <w:tcPr>
            <w:tcW w:w="4582" w:type="dxa"/>
            <w:vAlign w:val="center"/>
          </w:tcPr>
          <w:p w:rsidR="001E423F" w:rsidRPr="00B92FDC" w:rsidRDefault="001E423F" w:rsidP="00BB6D34">
            <w:pPr>
              <w:jc w:val="right"/>
              <w:rPr>
                <w:rFonts w:ascii="Arial" w:hAnsi="Arial" w:cs="Arial"/>
              </w:rPr>
            </w:pPr>
          </w:p>
          <w:p w:rsidR="001E423F" w:rsidRPr="00B92FDC" w:rsidRDefault="001E423F" w:rsidP="00BB6D34">
            <w:pPr>
              <w:jc w:val="right"/>
              <w:rPr>
                <w:rFonts w:ascii="Arial" w:hAnsi="Arial" w:cs="Arial"/>
              </w:rPr>
            </w:pPr>
          </w:p>
        </w:tc>
      </w:tr>
      <w:tr w:rsidR="001E423F" w:rsidRPr="00B92FDC" w:rsidTr="0059070E">
        <w:trPr>
          <w:trHeight w:val="911"/>
        </w:trPr>
        <w:tc>
          <w:tcPr>
            <w:tcW w:w="5218" w:type="dxa"/>
            <w:gridSpan w:val="2"/>
          </w:tcPr>
          <w:p w:rsidR="001E423F" w:rsidRPr="00B92FDC" w:rsidRDefault="001E423F" w:rsidP="00B23536">
            <w:pPr>
              <w:tabs>
                <w:tab w:val="left" w:pos="2835"/>
                <w:tab w:val="left" w:pos="3402"/>
              </w:tabs>
              <w:spacing w:before="120" w:after="120"/>
              <w:ind w:left="-6" w:firstLine="6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92FDC">
              <w:rPr>
                <w:rFonts w:ascii="Century Gothic" w:hAnsi="Century Gothic"/>
                <w:b/>
                <w:sz w:val="18"/>
                <w:szCs w:val="18"/>
              </w:rPr>
              <w:t>Vote  23000</w:t>
            </w:r>
            <w:r w:rsidRPr="00B92FDC">
              <w:rPr>
                <w:rFonts w:ascii="Century Gothic" w:hAnsi="Century Gothic"/>
                <w:sz w:val="18"/>
                <w:szCs w:val="18"/>
              </w:rPr>
              <w:t xml:space="preserve">  : Communication and Utilities (Phone, Fax, Postage)</w:t>
            </w:r>
          </w:p>
        </w:tc>
        <w:tc>
          <w:tcPr>
            <w:tcW w:w="4582" w:type="dxa"/>
            <w:vAlign w:val="center"/>
          </w:tcPr>
          <w:p w:rsidR="001E423F" w:rsidRPr="00B92FDC" w:rsidRDefault="001E423F" w:rsidP="00BB6D34">
            <w:pPr>
              <w:jc w:val="right"/>
              <w:rPr>
                <w:rFonts w:ascii="Arial" w:hAnsi="Arial" w:cs="Arial"/>
              </w:rPr>
            </w:pPr>
          </w:p>
        </w:tc>
      </w:tr>
      <w:tr w:rsidR="001E423F" w:rsidRPr="00B92FDC" w:rsidTr="003803B1">
        <w:trPr>
          <w:trHeight w:val="1421"/>
        </w:trPr>
        <w:tc>
          <w:tcPr>
            <w:tcW w:w="5218" w:type="dxa"/>
            <w:gridSpan w:val="2"/>
          </w:tcPr>
          <w:p w:rsidR="001E423F" w:rsidRPr="00B92FDC" w:rsidRDefault="001E423F" w:rsidP="00B23536">
            <w:pPr>
              <w:tabs>
                <w:tab w:val="left" w:pos="2835"/>
                <w:tab w:val="left" w:pos="3402"/>
              </w:tabs>
              <w:spacing w:before="120" w:after="120"/>
              <w:ind w:left="-6" w:firstLine="6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92FDC">
              <w:rPr>
                <w:rFonts w:ascii="Century Gothic" w:hAnsi="Century Gothic"/>
                <w:b/>
                <w:sz w:val="18"/>
                <w:szCs w:val="18"/>
              </w:rPr>
              <w:t>Vote 24000</w:t>
            </w:r>
            <w:r w:rsidRPr="00B92FDC">
              <w:rPr>
                <w:rFonts w:ascii="Century Gothic" w:hAnsi="Century Gothic"/>
                <w:sz w:val="18"/>
                <w:szCs w:val="18"/>
              </w:rPr>
              <w:t xml:space="preserve"> : Rental</w:t>
            </w:r>
          </w:p>
        </w:tc>
        <w:tc>
          <w:tcPr>
            <w:tcW w:w="4582" w:type="dxa"/>
            <w:vAlign w:val="center"/>
          </w:tcPr>
          <w:p w:rsidR="001E423F" w:rsidRPr="00B92FDC" w:rsidRDefault="001E423F" w:rsidP="00BB6D34">
            <w:pPr>
              <w:jc w:val="right"/>
              <w:rPr>
                <w:rFonts w:ascii="Arial" w:hAnsi="Arial" w:cs="Arial"/>
              </w:rPr>
            </w:pPr>
          </w:p>
        </w:tc>
      </w:tr>
      <w:tr w:rsidR="001E423F" w:rsidRPr="00B92FDC" w:rsidTr="0059070E">
        <w:trPr>
          <w:trHeight w:val="1115"/>
        </w:trPr>
        <w:tc>
          <w:tcPr>
            <w:tcW w:w="5218" w:type="dxa"/>
            <w:gridSpan w:val="2"/>
          </w:tcPr>
          <w:p w:rsidR="001E423F" w:rsidRPr="00B92FDC" w:rsidRDefault="001E423F" w:rsidP="00B23536">
            <w:pPr>
              <w:tabs>
                <w:tab w:val="left" w:pos="2835"/>
                <w:tab w:val="left" w:pos="3402"/>
              </w:tabs>
              <w:spacing w:before="120" w:after="120"/>
              <w:ind w:left="-6" w:firstLine="6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92FDC">
              <w:rPr>
                <w:rFonts w:ascii="Century Gothic" w:hAnsi="Century Gothic"/>
                <w:b/>
                <w:sz w:val="18"/>
                <w:szCs w:val="18"/>
              </w:rPr>
              <w:t>Vote 26000</w:t>
            </w:r>
            <w:r w:rsidRPr="00B92FDC">
              <w:rPr>
                <w:rFonts w:ascii="Century Gothic" w:hAnsi="Century Gothic"/>
                <w:sz w:val="18"/>
                <w:szCs w:val="18"/>
              </w:rPr>
              <w:t xml:space="preserve"> : Supply of Raw Materials &amp; Materials for Repair and  Maintenance</w:t>
            </w:r>
          </w:p>
        </w:tc>
        <w:tc>
          <w:tcPr>
            <w:tcW w:w="4582" w:type="dxa"/>
            <w:vAlign w:val="center"/>
          </w:tcPr>
          <w:p w:rsidR="001E423F" w:rsidRPr="00B92FDC" w:rsidRDefault="001E423F" w:rsidP="00BB6D34">
            <w:pPr>
              <w:jc w:val="right"/>
              <w:rPr>
                <w:rFonts w:ascii="Arial" w:hAnsi="Arial" w:cs="Arial"/>
              </w:rPr>
            </w:pPr>
          </w:p>
        </w:tc>
      </w:tr>
      <w:tr w:rsidR="001E423F" w:rsidRPr="00B92FDC" w:rsidTr="0059070E">
        <w:trPr>
          <w:trHeight w:val="1556"/>
        </w:trPr>
        <w:tc>
          <w:tcPr>
            <w:tcW w:w="5218" w:type="dxa"/>
            <w:gridSpan w:val="2"/>
          </w:tcPr>
          <w:p w:rsidR="001E423F" w:rsidRPr="00B92FDC" w:rsidRDefault="001E423F" w:rsidP="00475089">
            <w:pPr>
              <w:tabs>
                <w:tab w:val="left" w:pos="2835"/>
                <w:tab w:val="left" w:pos="3402"/>
              </w:tabs>
              <w:spacing w:before="120" w:after="120"/>
              <w:ind w:left="-6" w:firstLine="6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92FDC">
              <w:rPr>
                <w:rFonts w:ascii="Century Gothic" w:hAnsi="Century Gothic"/>
                <w:b/>
                <w:sz w:val="18"/>
                <w:szCs w:val="18"/>
              </w:rPr>
              <w:t>Vote 27000</w:t>
            </w:r>
            <w:r w:rsidRPr="00B92FDC">
              <w:rPr>
                <w:rFonts w:ascii="Century Gothic" w:hAnsi="Century Gothic"/>
                <w:sz w:val="18"/>
                <w:szCs w:val="18"/>
              </w:rPr>
              <w:t xml:space="preserve"> : </w:t>
            </w:r>
            <w:r w:rsidR="00475089">
              <w:rPr>
                <w:rFonts w:ascii="Century Gothic" w:hAnsi="Century Gothic"/>
                <w:sz w:val="18"/>
                <w:szCs w:val="18"/>
              </w:rPr>
              <w:t>Project</w:t>
            </w:r>
            <w:r w:rsidRPr="00B92FDC">
              <w:rPr>
                <w:rFonts w:ascii="Century Gothic" w:hAnsi="Century Gothic"/>
                <w:sz w:val="18"/>
                <w:szCs w:val="18"/>
              </w:rPr>
              <w:t xml:space="preserve"> Materials &amp; Supplies (Incl. Animals, plant seeds, Disposables, etc)</w:t>
            </w:r>
          </w:p>
        </w:tc>
        <w:tc>
          <w:tcPr>
            <w:tcW w:w="4582" w:type="dxa"/>
            <w:vAlign w:val="center"/>
          </w:tcPr>
          <w:p w:rsidR="001E423F" w:rsidRPr="00B92FDC" w:rsidRDefault="001E423F" w:rsidP="001B6257">
            <w:pPr>
              <w:rPr>
                <w:rFonts w:ascii="Arial" w:hAnsi="Arial" w:cs="Arial"/>
              </w:rPr>
            </w:pPr>
          </w:p>
        </w:tc>
      </w:tr>
      <w:tr w:rsidR="001E423F" w:rsidRPr="00B92FDC" w:rsidTr="0059070E">
        <w:trPr>
          <w:trHeight w:val="833"/>
        </w:trPr>
        <w:tc>
          <w:tcPr>
            <w:tcW w:w="5218" w:type="dxa"/>
            <w:gridSpan w:val="2"/>
          </w:tcPr>
          <w:p w:rsidR="001E423F" w:rsidRPr="00B92FDC" w:rsidRDefault="001E423F" w:rsidP="00B23536">
            <w:pPr>
              <w:tabs>
                <w:tab w:val="left" w:pos="2835"/>
                <w:tab w:val="left" w:pos="3402"/>
              </w:tabs>
              <w:spacing w:before="120" w:after="120"/>
              <w:ind w:left="-6" w:firstLine="6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B92FDC">
              <w:rPr>
                <w:rFonts w:ascii="Century Gothic" w:hAnsi="Century Gothic"/>
                <w:b/>
                <w:sz w:val="18"/>
                <w:szCs w:val="18"/>
              </w:rPr>
              <w:t xml:space="preserve">Vote 28000 : </w:t>
            </w:r>
            <w:r w:rsidRPr="00B92FDC">
              <w:rPr>
                <w:rFonts w:ascii="Century Gothic" w:hAnsi="Century Gothic"/>
                <w:sz w:val="18"/>
                <w:szCs w:val="18"/>
              </w:rPr>
              <w:t>Maintenance and Minor Repair Services</w:t>
            </w:r>
          </w:p>
        </w:tc>
        <w:tc>
          <w:tcPr>
            <w:tcW w:w="4582" w:type="dxa"/>
            <w:vAlign w:val="center"/>
          </w:tcPr>
          <w:p w:rsidR="001E423F" w:rsidRPr="00B92FDC" w:rsidRDefault="001E423F" w:rsidP="00F01426">
            <w:pPr>
              <w:jc w:val="right"/>
              <w:rPr>
                <w:rFonts w:ascii="Arial" w:hAnsi="Arial" w:cs="Arial"/>
              </w:rPr>
            </w:pPr>
          </w:p>
        </w:tc>
      </w:tr>
      <w:tr w:rsidR="001E423F" w:rsidRPr="00B92FDC" w:rsidTr="003803B1">
        <w:trPr>
          <w:trHeight w:val="1540"/>
        </w:trPr>
        <w:tc>
          <w:tcPr>
            <w:tcW w:w="5218" w:type="dxa"/>
            <w:gridSpan w:val="2"/>
          </w:tcPr>
          <w:p w:rsidR="001E423F" w:rsidRPr="00B92FDC" w:rsidRDefault="001E423F" w:rsidP="007D51E6">
            <w:pPr>
              <w:tabs>
                <w:tab w:val="left" w:pos="2835"/>
                <w:tab w:val="left" w:pos="3402"/>
              </w:tabs>
              <w:spacing w:before="120" w:after="120"/>
              <w:ind w:left="-6" w:firstLine="6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B92FDC">
              <w:rPr>
                <w:rFonts w:ascii="Century Gothic" w:hAnsi="Century Gothic"/>
                <w:b/>
                <w:sz w:val="18"/>
                <w:szCs w:val="18"/>
              </w:rPr>
              <w:t xml:space="preserve">Vote 29000 : </w:t>
            </w:r>
            <w:r w:rsidRPr="00B92FDC">
              <w:rPr>
                <w:rFonts w:ascii="Century Gothic" w:hAnsi="Century Gothic"/>
                <w:sz w:val="18"/>
                <w:szCs w:val="18"/>
              </w:rPr>
              <w:t>Professional services, hospitality, and other services including printing</w:t>
            </w:r>
          </w:p>
        </w:tc>
        <w:tc>
          <w:tcPr>
            <w:tcW w:w="4582" w:type="dxa"/>
            <w:vAlign w:val="center"/>
          </w:tcPr>
          <w:p w:rsidR="001E423F" w:rsidRPr="00B92FDC" w:rsidRDefault="001E423F" w:rsidP="00F01426">
            <w:pPr>
              <w:jc w:val="right"/>
              <w:rPr>
                <w:rFonts w:ascii="Arial" w:hAnsi="Arial" w:cs="Arial"/>
              </w:rPr>
            </w:pPr>
          </w:p>
        </w:tc>
      </w:tr>
      <w:tr w:rsidR="0059070E" w:rsidRPr="00B92FDC" w:rsidTr="0059070E">
        <w:trPr>
          <w:trHeight w:val="995"/>
        </w:trPr>
        <w:tc>
          <w:tcPr>
            <w:tcW w:w="5218" w:type="dxa"/>
            <w:gridSpan w:val="2"/>
          </w:tcPr>
          <w:p w:rsidR="0059070E" w:rsidRPr="00B92FDC" w:rsidRDefault="0059070E" w:rsidP="007D51E6">
            <w:pPr>
              <w:tabs>
                <w:tab w:val="left" w:pos="2835"/>
                <w:tab w:val="left" w:pos="3402"/>
              </w:tabs>
              <w:spacing w:before="120" w:after="120"/>
              <w:ind w:left="-6" w:firstLine="6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7D51E6">
              <w:rPr>
                <w:rFonts w:ascii="Century Gothic" w:hAnsi="Century Gothic"/>
                <w:b/>
                <w:sz w:val="18"/>
                <w:szCs w:val="18"/>
              </w:rPr>
              <w:t xml:space="preserve">Vote 35000 : </w:t>
            </w:r>
            <w:r w:rsidRPr="007D51E6">
              <w:rPr>
                <w:rFonts w:ascii="Century Gothic" w:hAnsi="Century Gothic"/>
                <w:sz w:val="18"/>
                <w:szCs w:val="18"/>
              </w:rPr>
              <w:t>Small/Supplementary Equipment and Accessories (Above RM3000.00)</w:t>
            </w:r>
          </w:p>
        </w:tc>
        <w:tc>
          <w:tcPr>
            <w:tcW w:w="4582" w:type="dxa"/>
            <w:vAlign w:val="center"/>
          </w:tcPr>
          <w:p w:rsidR="0059070E" w:rsidRPr="00B92FDC" w:rsidRDefault="0059070E" w:rsidP="00F01426">
            <w:pPr>
              <w:jc w:val="right"/>
              <w:rPr>
                <w:rFonts w:ascii="Arial" w:hAnsi="Arial" w:cs="Arial"/>
              </w:rPr>
            </w:pPr>
          </w:p>
        </w:tc>
      </w:tr>
      <w:tr w:rsidR="001E423F" w:rsidRPr="00B92FDC" w:rsidTr="003803B1">
        <w:trPr>
          <w:trHeight w:val="599"/>
        </w:trPr>
        <w:tc>
          <w:tcPr>
            <w:tcW w:w="5218" w:type="dxa"/>
            <w:gridSpan w:val="2"/>
            <w:vAlign w:val="center"/>
          </w:tcPr>
          <w:p w:rsidR="001E423F" w:rsidRPr="00B92FDC" w:rsidRDefault="001E423F" w:rsidP="007D51E6">
            <w:pPr>
              <w:tabs>
                <w:tab w:val="left" w:pos="2835"/>
                <w:tab w:val="left" w:pos="3402"/>
              </w:tabs>
              <w:spacing w:before="120" w:after="120"/>
              <w:ind w:left="-6" w:firstLine="6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B92FDC">
              <w:rPr>
                <w:rFonts w:ascii="Century Gothic" w:hAnsi="Century Gothic"/>
                <w:b/>
                <w:sz w:val="22"/>
                <w:szCs w:val="22"/>
              </w:rPr>
              <w:t>TOTAL AMOUNT</w:t>
            </w:r>
          </w:p>
        </w:tc>
        <w:tc>
          <w:tcPr>
            <w:tcW w:w="4582" w:type="dxa"/>
            <w:vAlign w:val="center"/>
          </w:tcPr>
          <w:p w:rsidR="001E423F" w:rsidRPr="00B92FDC" w:rsidRDefault="001E423F" w:rsidP="00F01426">
            <w:pPr>
              <w:jc w:val="right"/>
              <w:rPr>
                <w:rFonts w:ascii="Arial" w:hAnsi="Arial" w:cs="Arial"/>
              </w:rPr>
            </w:pPr>
          </w:p>
        </w:tc>
      </w:tr>
    </w:tbl>
    <w:p w:rsidR="00D53E89" w:rsidRPr="00B92FDC" w:rsidRDefault="00D53E89" w:rsidP="00D53E89">
      <w:pPr>
        <w:tabs>
          <w:tab w:val="left" w:pos="1440"/>
          <w:tab w:val="left" w:pos="3402"/>
        </w:tabs>
        <w:ind w:left="720" w:hanging="720"/>
        <w:jc w:val="both"/>
        <w:rPr>
          <w:rFonts w:ascii="Century Gothic" w:hAnsi="Century Gothic"/>
          <w:sz w:val="22"/>
        </w:rPr>
      </w:pPr>
    </w:p>
    <w:p w:rsidR="00700141" w:rsidRPr="00B92FDC" w:rsidRDefault="00700141" w:rsidP="00D53E89">
      <w:pPr>
        <w:tabs>
          <w:tab w:val="left" w:pos="1440"/>
          <w:tab w:val="left" w:pos="3402"/>
        </w:tabs>
        <w:ind w:left="720" w:hanging="720"/>
        <w:jc w:val="both"/>
        <w:rPr>
          <w:rFonts w:ascii="Century Gothic" w:hAnsi="Century Gothic"/>
          <w:sz w:val="22"/>
        </w:rPr>
      </w:pPr>
    </w:p>
    <w:tbl>
      <w:tblPr>
        <w:tblW w:w="980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5000"/>
        <w:gridCol w:w="1404"/>
        <w:gridCol w:w="1455"/>
        <w:gridCol w:w="1341"/>
      </w:tblGrid>
      <w:tr w:rsidR="00754998" w:rsidRPr="00B92FDC" w:rsidTr="00805C57">
        <w:tc>
          <w:tcPr>
            <w:tcW w:w="9800" w:type="dxa"/>
            <w:gridSpan w:val="5"/>
            <w:shd w:val="clear" w:color="auto" w:fill="D9D9D9"/>
            <w:vAlign w:val="center"/>
          </w:tcPr>
          <w:p w:rsidR="00754998" w:rsidRPr="00B92FDC" w:rsidRDefault="00754998" w:rsidP="00D60831">
            <w:pPr>
              <w:spacing w:before="120" w:after="12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845BAE">
              <w:rPr>
                <w:rFonts w:ascii="Century Gothic" w:hAnsi="Century Gothic"/>
                <w:b/>
                <w:sz w:val="18"/>
                <w:szCs w:val="18"/>
              </w:rPr>
              <w:t xml:space="preserve">SECTION </w:t>
            </w:r>
            <w:r w:rsidR="00845BAE" w:rsidRPr="00845BAE">
              <w:rPr>
                <w:rFonts w:ascii="Century Gothic" w:hAnsi="Century Gothic"/>
                <w:b/>
                <w:sz w:val="18"/>
                <w:szCs w:val="18"/>
              </w:rPr>
              <w:t>F</w:t>
            </w:r>
            <w:r w:rsidRPr="00845BAE">
              <w:rPr>
                <w:rFonts w:ascii="Century Gothic" w:hAnsi="Century Gothic"/>
                <w:b/>
                <w:sz w:val="18"/>
                <w:szCs w:val="18"/>
              </w:rPr>
              <w:t xml:space="preserve"> : NUMBER OF ACTIVE </w:t>
            </w:r>
            <w:r w:rsidR="00B92FDC" w:rsidRPr="00845BAE">
              <w:rPr>
                <w:rFonts w:ascii="Century Gothic" w:hAnsi="Century Gothic"/>
                <w:b/>
                <w:sz w:val="18"/>
                <w:szCs w:val="18"/>
              </w:rPr>
              <w:t>GRANT</w:t>
            </w:r>
            <w:r w:rsidR="00BF699F">
              <w:rPr>
                <w:rFonts w:ascii="Century Gothic" w:hAnsi="Century Gothic"/>
                <w:b/>
                <w:sz w:val="18"/>
                <w:szCs w:val="18"/>
              </w:rPr>
              <w:t xml:space="preserve"> (</w:t>
            </w:r>
            <w:r w:rsidRPr="00B92FDC">
              <w:rPr>
                <w:rFonts w:ascii="Century Gothic" w:hAnsi="Century Gothic"/>
                <w:sz w:val="18"/>
                <w:szCs w:val="18"/>
              </w:rPr>
              <w:t xml:space="preserve">Only </w:t>
            </w:r>
            <w:r w:rsidR="007D43A7" w:rsidRPr="00B92FDC">
              <w:rPr>
                <w:rFonts w:ascii="Century Gothic" w:hAnsi="Century Gothic"/>
                <w:sz w:val="18"/>
                <w:szCs w:val="18"/>
              </w:rPr>
              <w:t>insert if you are the Project Head</w:t>
            </w:r>
            <w:r w:rsidR="00BF699F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</w:tr>
      <w:tr w:rsidR="00B92FDC" w:rsidRPr="00B92FDC" w:rsidTr="00B92FDC">
        <w:tc>
          <w:tcPr>
            <w:tcW w:w="600" w:type="dxa"/>
            <w:vAlign w:val="center"/>
          </w:tcPr>
          <w:p w:rsidR="00B92FDC" w:rsidRPr="00B92FDC" w:rsidRDefault="00B92FDC" w:rsidP="0083348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000" w:type="dxa"/>
            <w:vAlign w:val="center"/>
          </w:tcPr>
          <w:p w:rsidR="00B92FDC" w:rsidRPr="00B92FDC" w:rsidRDefault="00B92FDC" w:rsidP="0083348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2FDC">
              <w:rPr>
                <w:rFonts w:ascii="Arial" w:hAnsi="Arial" w:cs="Arial"/>
                <w:b/>
                <w:sz w:val="18"/>
                <w:szCs w:val="18"/>
              </w:rPr>
              <w:t>Project</w:t>
            </w:r>
          </w:p>
        </w:tc>
        <w:tc>
          <w:tcPr>
            <w:tcW w:w="1404" w:type="dxa"/>
          </w:tcPr>
          <w:p w:rsidR="00B92FDC" w:rsidRPr="00B92FDC" w:rsidRDefault="00B92FDC" w:rsidP="0083348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2FDC">
              <w:rPr>
                <w:rFonts w:ascii="Arial" w:hAnsi="Arial" w:cs="Arial"/>
                <w:b/>
                <w:sz w:val="18"/>
                <w:szCs w:val="18"/>
              </w:rPr>
              <w:t>Total Funds</w:t>
            </w:r>
          </w:p>
        </w:tc>
        <w:tc>
          <w:tcPr>
            <w:tcW w:w="1455" w:type="dxa"/>
            <w:vAlign w:val="center"/>
          </w:tcPr>
          <w:p w:rsidR="00B92FDC" w:rsidRPr="00B92FDC" w:rsidRDefault="00B92FDC" w:rsidP="00B92FD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2FDC">
              <w:rPr>
                <w:rFonts w:ascii="Arial" w:hAnsi="Arial" w:cs="Arial"/>
                <w:b/>
                <w:sz w:val="18"/>
                <w:szCs w:val="18"/>
              </w:rPr>
              <w:t xml:space="preserve">Begin </w:t>
            </w:r>
            <w:r>
              <w:rPr>
                <w:rFonts w:ascii="Arial" w:hAnsi="Arial" w:cs="Arial"/>
                <w:b/>
                <w:sz w:val="18"/>
                <w:szCs w:val="18"/>
              </w:rPr>
              <w:t>Month</w:t>
            </w:r>
          </w:p>
        </w:tc>
        <w:tc>
          <w:tcPr>
            <w:tcW w:w="1341" w:type="dxa"/>
            <w:vAlign w:val="center"/>
          </w:tcPr>
          <w:p w:rsidR="00B92FDC" w:rsidRPr="00B92FDC" w:rsidRDefault="00B92FDC" w:rsidP="00B92FD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2FDC">
              <w:rPr>
                <w:rFonts w:ascii="Arial" w:hAnsi="Arial" w:cs="Arial"/>
                <w:b/>
                <w:sz w:val="18"/>
                <w:szCs w:val="18"/>
              </w:rPr>
              <w:t xml:space="preserve">End </w:t>
            </w:r>
            <w:r>
              <w:rPr>
                <w:rFonts w:ascii="Arial" w:hAnsi="Arial" w:cs="Arial"/>
                <w:b/>
                <w:sz w:val="18"/>
                <w:szCs w:val="18"/>
              </w:rPr>
              <w:t>Month</w:t>
            </w:r>
          </w:p>
        </w:tc>
      </w:tr>
      <w:tr w:rsidR="00B92FDC" w:rsidRPr="00B92FDC" w:rsidTr="00B92FDC">
        <w:tc>
          <w:tcPr>
            <w:tcW w:w="600" w:type="dxa"/>
            <w:vAlign w:val="center"/>
          </w:tcPr>
          <w:p w:rsidR="00B92FDC" w:rsidRPr="00B92FDC" w:rsidRDefault="00B92FDC" w:rsidP="0083348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F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00" w:type="dxa"/>
            <w:vAlign w:val="center"/>
          </w:tcPr>
          <w:p w:rsidR="00B92FDC" w:rsidRPr="00B92FDC" w:rsidRDefault="00B92FDC" w:rsidP="00833484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vAlign w:val="center"/>
          </w:tcPr>
          <w:p w:rsidR="00B92FDC" w:rsidRPr="00B92FDC" w:rsidRDefault="00B92FDC" w:rsidP="0083348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vAlign w:val="center"/>
          </w:tcPr>
          <w:p w:rsidR="00B92FDC" w:rsidRPr="00B92FDC" w:rsidRDefault="00B92FDC" w:rsidP="0083348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41" w:type="dxa"/>
            <w:vAlign w:val="center"/>
          </w:tcPr>
          <w:p w:rsidR="00B92FDC" w:rsidRPr="00B92FDC" w:rsidRDefault="00B92FDC" w:rsidP="0083348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92FDC" w:rsidRPr="00B92FDC" w:rsidTr="00B92FDC">
        <w:tc>
          <w:tcPr>
            <w:tcW w:w="600" w:type="dxa"/>
            <w:vAlign w:val="center"/>
          </w:tcPr>
          <w:p w:rsidR="00B92FDC" w:rsidRPr="00B92FDC" w:rsidRDefault="00B92FDC" w:rsidP="0083348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F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00" w:type="dxa"/>
            <w:vAlign w:val="center"/>
          </w:tcPr>
          <w:p w:rsidR="00B92FDC" w:rsidRPr="00B92FDC" w:rsidRDefault="00B92FDC" w:rsidP="00833484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vAlign w:val="center"/>
          </w:tcPr>
          <w:p w:rsidR="00B92FDC" w:rsidRPr="00B92FDC" w:rsidRDefault="00B92FDC" w:rsidP="0083348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vAlign w:val="center"/>
          </w:tcPr>
          <w:p w:rsidR="00B92FDC" w:rsidRPr="00B92FDC" w:rsidRDefault="00B92FDC" w:rsidP="0083348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41" w:type="dxa"/>
            <w:vAlign w:val="center"/>
          </w:tcPr>
          <w:p w:rsidR="00B92FDC" w:rsidRPr="00B92FDC" w:rsidRDefault="00B92FDC" w:rsidP="0083348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92FDC" w:rsidRPr="00B92FDC" w:rsidTr="00B92FDC">
        <w:tc>
          <w:tcPr>
            <w:tcW w:w="600" w:type="dxa"/>
            <w:vAlign w:val="center"/>
          </w:tcPr>
          <w:p w:rsidR="00B92FDC" w:rsidRPr="00B92FDC" w:rsidRDefault="00B92FDC" w:rsidP="0083348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FD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000" w:type="dxa"/>
            <w:vAlign w:val="center"/>
          </w:tcPr>
          <w:p w:rsidR="00B92FDC" w:rsidRPr="00B92FDC" w:rsidRDefault="00B92FDC" w:rsidP="00833484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vAlign w:val="center"/>
          </w:tcPr>
          <w:p w:rsidR="00B92FDC" w:rsidRPr="00B92FDC" w:rsidRDefault="00B92FDC" w:rsidP="0083348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vAlign w:val="center"/>
          </w:tcPr>
          <w:p w:rsidR="00B92FDC" w:rsidRPr="00B92FDC" w:rsidRDefault="00B92FDC" w:rsidP="0083348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41" w:type="dxa"/>
            <w:vAlign w:val="center"/>
          </w:tcPr>
          <w:p w:rsidR="00B92FDC" w:rsidRPr="00B92FDC" w:rsidRDefault="00B92FDC" w:rsidP="0083348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92FDC" w:rsidRPr="00B92FDC" w:rsidTr="00B92FDC">
        <w:tc>
          <w:tcPr>
            <w:tcW w:w="600" w:type="dxa"/>
            <w:vAlign w:val="center"/>
          </w:tcPr>
          <w:p w:rsidR="00B92FDC" w:rsidRPr="00B92FDC" w:rsidRDefault="00B92FDC" w:rsidP="0083348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FD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000" w:type="dxa"/>
            <w:vAlign w:val="center"/>
          </w:tcPr>
          <w:p w:rsidR="00B92FDC" w:rsidRPr="00B92FDC" w:rsidRDefault="00B92FDC" w:rsidP="00833484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dxa"/>
            <w:vAlign w:val="center"/>
          </w:tcPr>
          <w:p w:rsidR="00B92FDC" w:rsidRPr="00B92FDC" w:rsidRDefault="00B92FDC" w:rsidP="0083348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vAlign w:val="center"/>
          </w:tcPr>
          <w:p w:rsidR="00B92FDC" w:rsidRPr="00B92FDC" w:rsidRDefault="00B92FDC" w:rsidP="0083348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41" w:type="dxa"/>
            <w:vAlign w:val="center"/>
          </w:tcPr>
          <w:p w:rsidR="00B92FDC" w:rsidRPr="00B92FDC" w:rsidRDefault="00B92FDC" w:rsidP="0083348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BF699F" w:rsidRDefault="00BF699F" w:rsidP="0006645F">
      <w:pPr>
        <w:tabs>
          <w:tab w:val="left" w:pos="1440"/>
          <w:tab w:val="left" w:pos="3402"/>
        </w:tabs>
        <w:spacing w:before="120" w:after="120"/>
        <w:jc w:val="both"/>
        <w:rPr>
          <w:rFonts w:ascii="Century Gothic" w:hAnsi="Century Gothic"/>
          <w:b/>
          <w:sz w:val="18"/>
          <w:szCs w:val="18"/>
        </w:rPr>
      </w:pPr>
    </w:p>
    <w:p w:rsidR="0006645F" w:rsidRPr="00B92FDC" w:rsidRDefault="0006645F" w:rsidP="0006645F">
      <w:pPr>
        <w:tabs>
          <w:tab w:val="left" w:pos="1440"/>
          <w:tab w:val="left" w:pos="3402"/>
        </w:tabs>
        <w:spacing w:before="120" w:after="120"/>
        <w:jc w:val="both"/>
        <w:rPr>
          <w:rFonts w:ascii="Century Gothic" w:hAnsi="Century Gothic"/>
          <w:b/>
          <w:sz w:val="18"/>
          <w:szCs w:val="18"/>
        </w:rPr>
      </w:pPr>
      <w:r w:rsidRPr="00B92FDC">
        <w:rPr>
          <w:rFonts w:ascii="Century Gothic" w:hAnsi="Century Gothic"/>
          <w:b/>
          <w:sz w:val="18"/>
          <w:szCs w:val="18"/>
        </w:rPr>
        <w:t>Note :</w:t>
      </w:r>
    </w:p>
    <w:p w:rsidR="0006645F" w:rsidRPr="00B92FDC" w:rsidRDefault="0006645F" w:rsidP="0006645F">
      <w:pPr>
        <w:numPr>
          <w:ilvl w:val="0"/>
          <w:numId w:val="9"/>
        </w:numPr>
        <w:spacing w:before="120" w:after="120"/>
        <w:jc w:val="both"/>
        <w:rPr>
          <w:rFonts w:ascii="Century Gothic" w:hAnsi="Century Gothic"/>
          <w:sz w:val="18"/>
          <w:szCs w:val="18"/>
        </w:rPr>
      </w:pPr>
      <w:r w:rsidRPr="00B92FDC">
        <w:rPr>
          <w:rFonts w:ascii="Century Gothic" w:hAnsi="Century Gothic"/>
          <w:sz w:val="18"/>
          <w:szCs w:val="18"/>
        </w:rPr>
        <w:t>Incomplete forms may not be considered.</w:t>
      </w:r>
    </w:p>
    <w:p w:rsidR="0006645F" w:rsidRPr="00B92FDC" w:rsidRDefault="0006645F" w:rsidP="0006645F">
      <w:pPr>
        <w:numPr>
          <w:ilvl w:val="0"/>
          <w:numId w:val="9"/>
        </w:numPr>
        <w:spacing w:before="120" w:after="120"/>
        <w:jc w:val="both"/>
        <w:rPr>
          <w:rFonts w:ascii="Century Gothic" w:hAnsi="Century Gothic"/>
          <w:sz w:val="18"/>
          <w:szCs w:val="18"/>
        </w:rPr>
      </w:pPr>
      <w:r w:rsidRPr="00B92FDC">
        <w:rPr>
          <w:rFonts w:ascii="Century Gothic" w:hAnsi="Century Gothic"/>
          <w:sz w:val="18"/>
          <w:szCs w:val="18"/>
        </w:rPr>
        <w:t xml:space="preserve">All proposals require the </w:t>
      </w:r>
      <w:r w:rsidRPr="00356494">
        <w:rPr>
          <w:rFonts w:ascii="Century Gothic" w:hAnsi="Century Gothic"/>
          <w:b/>
          <w:sz w:val="18"/>
          <w:szCs w:val="18"/>
        </w:rPr>
        <w:t>Gantt chart of activities</w:t>
      </w:r>
      <w:r w:rsidRPr="00B92FDC">
        <w:rPr>
          <w:rFonts w:ascii="Century Gothic" w:hAnsi="Century Gothic"/>
          <w:sz w:val="18"/>
          <w:szCs w:val="18"/>
        </w:rPr>
        <w:t xml:space="preserve"> using template available from the RM</w:t>
      </w:r>
      <w:r w:rsidR="00BA799F">
        <w:rPr>
          <w:rFonts w:ascii="Century Gothic" w:hAnsi="Century Gothic"/>
          <w:sz w:val="18"/>
          <w:szCs w:val="18"/>
        </w:rPr>
        <w:t>U</w:t>
      </w:r>
      <w:r w:rsidRPr="00B92FDC">
        <w:rPr>
          <w:rFonts w:ascii="Century Gothic" w:hAnsi="Century Gothic"/>
          <w:sz w:val="18"/>
          <w:szCs w:val="18"/>
        </w:rPr>
        <w:t xml:space="preserve"> website.</w:t>
      </w:r>
    </w:p>
    <w:p w:rsidR="0006645F" w:rsidRPr="00B92FDC" w:rsidRDefault="0006645F" w:rsidP="0006645F">
      <w:pPr>
        <w:numPr>
          <w:ilvl w:val="0"/>
          <w:numId w:val="9"/>
        </w:numPr>
        <w:spacing w:before="120" w:after="120"/>
        <w:jc w:val="both"/>
        <w:rPr>
          <w:rFonts w:ascii="Century Gothic" w:hAnsi="Century Gothic"/>
          <w:sz w:val="18"/>
          <w:szCs w:val="18"/>
        </w:rPr>
      </w:pPr>
      <w:r w:rsidRPr="00B92FDC">
        <w:rPr>
          <w:rFonts w:ascii="Century Gothic" w:hAnsi="Century Gothic"/>
          <w:sz w:val="18"/>
          <w:szCs w:val="18"/>
        </w:rPr>
        <w:t>The forms must be duly signed by members/team members.</w:t>
      </w:r>
    </w:p>
    <w:p w:rsidR="0006645F" w:rsidRPr="00B92FDC" w:rsidRDefault="0006645F" w:rsidP="0098492B">
      <w:pPr>
        <w:spacing w:after="120"/>
        <w:outlineLvl w:val="0"/>
        <w:rPr>
          <w:rFonts w:ascii="Arial" w:hAnsi="Arial" w:cs="Arial"/>
          <w:b/>
        </w:rPr>
      </w:pPr>
    </w:p>
    <w:sectPr w:rsidR="0006645F" w:rsidRPr="00B92FDC" w:rsidSect="00E510E3">
      <w:headerReference w:type="default" r:id="rId7"/>
      <w:footerReference w:type="default" r:id="rId8"/>
      <w:footnotePr>
        <w:pos w:val="beneathText"/>
      </w:footnotePr>
      <w:pgSz w:w="11909" w:h="16834" w:code="9"/>
      <w:pgMar w:top="1361" w:right="1418" w:bottom="1253" w:left="1418" w:header="510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E85" w:rsidRDefault="00783E85">
      <w:r>
        <w:separator/>
      </w:r>
    </w:p>
  </w:endnote>
  <w:endnote w:type="continuationSeparator" w:id="0">
    <w:p w:rsidR="00783E85" w:rsidRDefault="00783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38D" w:rsidRDefault="001E738D">
    <w:pPr>
      <w:pStyle w:val="Footer"/>
    </w:pPr>
    <w:r>
      <w:tab/>
    </w:r>
    <w:fldSimple w:instr=" PAGE ">
      <w:r w:rsidR="00783E8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E85" w:rsidRDefault="00783E85">
      <w:r>
        <w:separator/>
      </w:r>
    </w:p>
  </w:footnote>
  <w:footnote w:type="continuationSeparator" w:id="0">
    <w:p w:rsidR="00783E85" w:rsidRDefault="00783E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38D" w:rsidRDefault="00560E4D">
    <w:pPr>
      <w:pStyle w:val="Header"/>
      <w:jc w:val="right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inline distT="0" distB="0" distL="0" distR="0">
          <wp:extent cx="652145" cy="389890"/>
          <wp:effectExtent l="19050" t="0" r="0" b="0"/>
          <wp:docPr id="1" name="Picture 1" descr="logo r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m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389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E738D" w:rsidRPr="00645463" w:rsidRDefault="003324AA" w:rsidP="00645463">
    <w:pPr>
      <w:pStyle w:val="Header"/>
      <w:jc w:val="right"/>
      <w:rPr>
        <w:rFonts w:ascii="Calibri" w:hAnsi="Calibri"/>
        <w:sz w:val="16"/>
        <w:szCs w:val="16"/>
      </w:rPr>
    </w:pPr>
    <w:r>
      <w:rPr>
        <w:rFonts w:ascii="Arial" w:hAnsi="Arial"/>
        <w:sz w:val="16"/>
        <w:szCs w:val="16"/>
      </w:rPr>
      <w:t>(RMU Sarawak</w:t>
    </w:r>
    <w:r w:rsidR="00356494">
      <w:rPr>
        <w:rFonts w:ascii="Arial" w:hAnsi="Arial"/>
        <w:sz w:val="16"/>
        <w:szCs w:val="16"/>
      </w:rPr>
      <w:t>/RPUnfunded/1/2016</w:t>
    </w:r>
    <w:r w:rsidR="001E738D" w:rsidRPr="00645463">
      <w:rPr>
        <w:rFonts w:ascii="Arial" w:hAnsi="Arial"/>
        <w:sz w:val="16"/>
        <w:szCs w:val="16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6"/>
      <w:numFmt w:val="lowerLetter"/>
      <w:lvlText w:val="%1)"/>
      <w:lvlJc w:val="left"/>
      <w:pPr>
        <w:tabs>
          <w:tab w:val="num" w:pos="108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 "/>
      <w:lvlJc w:val="left"/>
      <w:pPr>
        <w:tabs>
          <w:tab w:val="num" w:pos="360"/>
        </w:tabs>
      </w:pPr>
      <w:rPr>
        <w:rFonts w:ascii="Century Gothic" w:hAnsi="Century Gothic"/>
        <w:b w:val="0"/>
        <w:i w:val="0"/>
        <w:sz w:val="22"/>
      </w:rPr>
    </w:lvl>
  </w:abstractNum>
  <w:abstractNum w:abstractNumId="2">
    <w:nsid w:val="00000003"/>
    <w:multiLevelType w:val="singleLevel"/>
    <w:tmpl w:val="00000003"/>
    <w:name w:val="WW8Num6"/>
    <w:lvl w:ilvl="0">
      <w:start w:val="3"/>
      <w:numFmt w:val="decimal"/>
      <w:lvlText w:val="%1. "/>
      <w:lvlJc w:val="left"/>
      <w:pPr>
        <w:tabs>
          <w:tab w:val="num" w:pos="360"/>
        </w:tabs>
      </w:pPr>
      <w:rPr>
        <w:rFonts w:ascii="Century Gothic" w:hAnsi="Century Gothic"/>
        <w:b w:val="0"/>
        <w:i w:val="0"/>
        <w:sz w:val="22"/>
      </w:rPr>
    </w:lvl>
  </w:abstractNum>
  <w:abstractNum w:abstractNumId="3">
    <w:nsid w:val="00000004"/>
    <w:multiLevelType w:val="singleLevel"/>
    <w:tmpl w:val="00000004"/>
    <w:name w:val="WW8Num7"/>
    <w:lvl w:ilvl="0">
      <w:start w:val="8"/>
      <w:numFmt w:val="lowerLetter"/>
      <w:lvlText w:val="%1)"/>
      <w:lvlJc w:val="left"/>
      <w:pPr>
        <w:tabs>
          <w:tab w:val="num" w:pos="1260"/>
        </w:tabs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lowerRoman"/>
      <w:lvlText w:val="%3)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lowerRoman"/>
      <w:lvlText w:val="%3)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lowerRoman"/>
      <w:lvlText w:val="%3)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8">
    <w:nsid w:val="43D45C2B"/>
    <w:multiLevelType w:val="hybridMultilevel"/>
    <w:tmpl w:val="0DEC5852"/>
    <w:lvl w:ilvl="0" w:tplc="781EB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3074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B2846"/>
    <w:rsid w:val="00000AAF"/>
    <w:rsid w:val="00001C5A"/>
    <w:rsid w:val="0001309B"/>
    <w:rsid w:val="00024F5F"/>
    <w:rsid w:val="00031486"/>
    <w:rsid w:val="000453BE"/>
    <w:rsid w:val="0005223F"/>
    <w:rsid w:val="0005485A"/>
    <w:rsid w:val="0006645F"/>
    <w:rsid w:val="000A5B63"/>
    <w:rsid w:val="000B060C"/>
    <w:rsid w:val="000C4CBF"/>
    <w:rsid w:val="000C7005"/>
    <w:rsid w:val="000C78D4"/>
    <w:rsid w:val="000D2FE5"/>
    <w:rsid w:val="000E17C1"/>
    <w:rsid w:val="000E193D"/>
    <w:rsid w:val="000E7183"/>
    <w:rsid w:val="0010582C"/>
    <w:rsid w:val="001178DE"/>
    <w:rsid w:val="00127E33"/>
    <w:rsid w:val="001537A1"/>
    <w:rsid w:val="00157367"/>
    <w:rsid w:val="00195BB6"/>
    <w:rsid w:val="001B596B"/>
    <w:rsid w:val="001B6257"/>
    <w:rsid w:val="001E423F"/>
    <w:rsid w:val="001E738D"/>
    <w:rsid w:val="001F603C"/>
    <w:rsid w:val="00204311"/>
    <w:rsid w:val="00232076"/>
    <w:rsid w:val="00232D37"/>
    <w:rsid w:val="00241677"/>
    <w:rsid w:val="00253137"/>
    <w:rsid w:val="00284639"/>
    <w:rsid w:val="00285D29"/>
    <w:rsid w:val="002B2846"/>
    <w:rsid w:val="002B37F3"/>
    <w:rsid w:val="002C6AAA"/>
    <w:rsid w:val="002C6FEF"/>
    <w:rsid w:val="002D1B60"/>
    <w:rsid w:val="00315DFF"/>
    <w:rsid w:val="003324AA"/>
    <w:rsid w:val="003325F5"/>
    <w:rsid w:val="003420FC"/>
    <w:rsid w:val="00347F83"/>
    <w:rsid w:val="00356494"/>
    <w:rsid w:val="003803B1"/>
    <w:rsid w:val="00385EE0"/>
    <w:rsid w:val="00406C3F"/>
    <w:rsid w:val="00434247"/>
    <w:rsid w:val="004444CF"/>
    <w:rsid w:val="00455E26"/>
    <w:rsid w:val="004620C2"/>
    <w:rsid w:val="00466A68"/>
    <w:rsid w:val="00472D67"/>
    <w:rsid w:val="00475089"/>
    <w:rsid w:val="00496319"/>
    <w:rsid w:val="004A20E9"/>
    <w:rsid w:val="004B076C"/>
    <w:rsid w:val="004B0EE8"/>
    <w:rsid w:val="004C0EFF"/>
    <w:rsid w:val="004C7129"/>
    <w:rsid w:val="004D36D9"/>
    <w:rsid w:val="00500BA2"/>
    <w:rsid w:val="00510ED9"/>
    <w:rsid w:val="005218F6"/>
    <w:rsid w:val="0052674F"/>
    <w:rsid w:val="00527D8A"/>
    <w:rsid w:val="00532305"/>
    <w:rsid w:val="00552AE4"/>
    <w:rsid w:val="00554662"/>
    <w:rsid w:val="00560E4D"/>
    <w:rsid w:val="00582DEC"/>
    <w:rsid w:val="0059070E"/>
    <w:rsid w:val="005A0E2F"/>
    <w:rsid w:val="005B53F2"/>
    <w:rsid w:val="005C0906"/>
    <w:rsid w:val="005E22F0"/>
    <w:rsid w:val="005E639B"/>
    <w:rsid w:val="005E73D0"/>
    <w:rsid w:val="005F0CFF"/>
    <w:rsid w:val="00600842"/>
    <w:rsid w:val="00611F10"/>
    <w:rsid w:val="00627CC1"/>
    <w:rsid w:val="00634E24"/>
    <w:rsid w:val="00645463"/>
    <w:rsid w:val="006502FD"/>
    <w:rsid w:val="00652C47"/>
    <w:rsid w:val="00655DC4"/>
    <w:rsid w:val="00660AC7"/>
    <w:rsid w:val="00675A03"/>
    <w:rsid w:val="00684A3D"/>
    <w:rsid w:val="00687F3A"/>
    <w:rsid w:val="0069482E"/>
    <w:rsid w:val="006A44AF"/>
    <w:rsid w:val="006A6C9E"/>
    <w:rsid w:val="006E1A73"/>
    <w:rsid w:val="006F2BCC"/>
    <w:rsid w:val="00700141"/>
    <w:rsid w:val="00702436"/>
    <w:rsid w:val="00710479"/>
    <w:rsid w:val="007238B3"/>
    <w:rsid w:val="00735542"/>
    <w:rsid w:val="00753116"/>
    <w:rsid w:val="00754998"/>
    <w:rsid w:val="00756B25"/>
    <w:rsid w:val="00783E85"/>
    <w:rsid w:val="00795E48"/>
    <w:rsid w:val="007A37CE"/>
    <w:rsid w:val="007A6560"/>
    <w:rsid w:val="007B47F8"/>
    <w:rsid w:val="007D43A7"/>
    <w:rsid w:val="007D51E6"/>
    <w:rsid w:val="007E632C"/>
    <w:rsid w:val="00805C57"/>
    <w:rsid w:val="0083226E"/>
    <w:rsid w:val="00833484"/>
    <w:rsid w:val="0083616E"/>
    <w:rsid w:val="00845BAE"/>
    <w:rsid w:val="00876363"/>
    <w:rsid w:val="008A67B7"/>
    <w:rsid w:val="008B72F5"/>
    <w:rsid w:val="008D5425"/>
    <w:rsid w:val="008F6B8E"/>
    <w:rsid w:val="008F740C"/>
    <w:rsid w:val="00906380"/>
    <w:rsid w:val="00923DE6"/>
    <w:rsid w:val="009430FF"/>
    <w:rsid w:val="00952513"/>
    <w:rsid w:val="0096174B"/>
    <w:rsid w:val="00964CEF"/>
    <w:rsid w:val="009779D0"/>
    <w:rsid w:val="00981CFC"/>
    <w:rsid w:val="0098492B"/>
    <w:rsid w:val="009B3967"/>
    <w:rsid w:val="009C3BFB"/>
    <w:rsid w:val="009C3E7D"/>
    <w:rsid w:val="009D2B1C"/>
    <w:rsid w:val="009F0CD3"/>
    <w:rsid w:val="00A11A94"/>
    <w:rsid w:val="00A14667"/>
    <w:rsid w:val="00A149BB"/>
    <w:rsid w:val="00A20DBB"/>
    <w:rsid w:val="00A255E8"/>
    <w:rsid w:val="00A4278A"/>
    <w:rsid w:val="00A52F40"/>
    <w:rsid w:val="00A654C6"/>
    <w:rsid w:val="00A85D23"/>
    <w:rsid w:val="00A908A0"/>
    <w:rsid w:val="00A94B71"/>
    <w:rsid w:val="00A95234"/>
    <w:rsid w:val="00AC7F82"/>
    <w:rsid w:val="00AD1F19"/>
    <w:rsid w:val="00AE2840"/>
    <w:rsid w:val="00AF314C"/>
    <w:rsid w:val="00AF499C"/>
    <w:rsid w:val="00B133FE"/>
    <w:rsid w:val="00B15909"/>
    <w:rsid w:val="00B23536"/>
    <w:rsid w:val="00B24603"/>
    <w:rsid w:val="00B50D78"/>
    <w:rsid w:val="00B727AC"/>
    <w:rsid w:val="00B92FDC"/>
    <w:rsid w:val="00B97742"/>
    <w:rsid w:val="00BA5275"/>
    <w:rsid w:val="00BA5335"/>
    <w:rsid w:val="00BA799F"/>
    <w:rsid w:val="00BB22CE"/>
    <w:rsid w:val="00BB2EA0"/>
    <w:rsid w:val="00BB6D34"/>
    <w:rsid w:val="00BD32C8"/>
    <w:rsid w:val="00BD6E43"/>
    <w:rsid w:val="00BF699F"/>
    <w:rsid w:val="00C15386"/>
    <w:rsid w:val="00C27F38"/>
    <w:rsid w:val="00C3754D"/>
    <w:rsid w:val="00C7099A"/>
    <w:rsid w:val="00C70FEC"/>
    <w:rsid w:val="00C970AF"/>
    <w:rsid w:val="00CA30D6"/>
    <w:rsid w:val="00CB54BD"/>
    <w:rsid w:val="00CC4126"/>
    <w:rsid w:val="00CC4B44"/>
    <w:rsid w:val="00CD401A"/>
    <w:rsid w:val="00CE3622"/>
    <w:rsid w:val="00D04EAD"/>
    <w:rsid w:val="00D05036"/>
    <w:rsid w:val="00D07D1B"/>
    <w:rsid w:val="00D20BCB"/>
    <w:rsid w:val="00D35B57"/>
    <w:rsid w:val="00D448F6"/>
    <w:rsid w:val="00D53E89"/>
    <w:rsid w:val="00D555E6"/>
    <w:rsid w:val="00D60831"/>
    <w:rsid w:val="00D7740F"/>
    <w:rsid w:val="00D86EF6"/>
    <w:rsid w:val="00D95C1D"/>
    <w:rsid w:val="00DB5734"/>
    <w:rsid w:val="00DB77F0"/>
    <w:rsid w:val="00DC2C89"/>
    <w:rsid w:val="00E23D6C"/>
    <w:rsid w:val="00E33A99"/>
    <w:rsid w:val="00E355E1"/>
    <w:rsid w:val="00E42A4A"/>
    <w:rsid w:val="00E449DF"/>
    <w:rsid w:val="00E505CA"/>
    <w:rsid w:val="00E510E3"/>
    <w:rsid w:val="00E52C00"/>
    <w:rsid w:val="00E55AF2"/>
    <w:rsid w:val="00E80392"/>
    <w:rsid w:val="00EA5F9A"/>
    <w:rsid w:val="00EA62C7"/>
    <w:rsid w:val="00EB5963"/>
    <w:rsid w:val="00EE6B52"/>
    <w:rsid w:val="00F00708"/>
    <w:rsid w:val="00F01426"/>
    <w:rsid w:val="00F11F69"/>
    <w:rsid w:val="00F14D85"/>
    <w:rsid w:val="00F17A90"/>
    <w:rsid w:val="00F309C3"/>
    <w:rsid w:val="00F4588D"/>
    <w:rsid w:val="00F45F06"/>
    <w:rsid w:val="00F741D7"/>
    <w:rsid w:val="00F86436"/>
    <w:rsid w:val="00FA0EAD"/>
    <w:rsid w:val="00FA198D"/>
    <w:rsid w:val="00FA51BB"/>
    <w:rsid w:val="00FB13A0"/>
    <w:rsid w:val="00FB361B"/>
    <w:rsid w:val="00FE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8"/>
      </w:numPr>
      <w:tabs>
        <w:tab w:val="left" w:pos="3402"/>
        <w:tab w:val="left" w:pos="5760"/>
      </w:tabs>
      <w:outlineLvl w:val="0"/>
    </w:pPr>
    <w:rPr>
      <w:rFonts w:ascii="Century Gothic" w:hAnsi="Century Gothic"/>
      <w:b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8"/>
      </w:numPr>
      <w:tabs>
        <w:tab w:val="left" w:pos="3402"/>
        <w:tab w:val="left" w:pos="5760"/>
      </w:tabs>
      <w:jc w:val="center"/>
      <w:outlineLvl w:val="1"/>
    </w:pPr>
    <w:rPr>
      <w:rFonts w:ascii="Century Gothic" w:hAnsi="Century Gothic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2z0">
    <w:name w:val="WW8Num2z0"/>
    <w:rPr>
      <w:b w:val="0"/>
    </w:rPr>
  </w:style>
  <w:style w:type="character" w:customStyle="1" w:styleId="WW8Num3z0">
    <w:name w:val="WW8Num3z0"/>
    <w:rPr>
      <w:rFonts w:ascii="Century Gothic" w:hAnsi="Century Gothic"/>
      <w:b w:val="0"/>
      <w:i w:val="0"/>
      <w:sz w:val="22"/>
    </w:rPr>
  </w:style>
  <w:style w:type="character" w:customStyle="1" w:styleId="WW8Num6z0">
    <w:name w:val="WW8Num6z0"/>
    <w:rPr>
      <w:rFonts w:ascii="Century Gothic" w:hAnsi="Century Gothic"/>
      <w:b w:val="0"/>
      <w:i w:val="0"/>
      <w:sz w:val="22"/>
    </w:rPr>
  </w:style>
  <w:style w:type="character" w:customStyle="1" w:styleId="WW8Num8z0">
    <w:name w:val="WW8Num8z0"/>
    <w:rPr>
      <w:rFonts w:ascii="Century Gothic" w:hAnsi="Century Gothic"/>
      <w:b w:val="0"/>
      <w:i w:val="0"/>
      <w:sz w:val="22"/>
    </w:rPr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customStyle="1" w:styleId="NumberingSymbols">
    <w:name w:val="Numbering Symbols"/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WW-BodyText2">
    <w:name w:val="WW-Body Text 2"/>
    <w:basedOn w:val="Normal"/>
    <w:pPr>
      <w:tabs>
        <w:tab w:val="left" w:pos="2835"/>
        <w:tab w:val="left" w:pos="3402"/>
      </w:tabs>
      <w:ind w:left="720"/>
      <w:jc w:val="both"/>
    </w:pPr>
  </w:style>
  <w:style w:type="paragraph" w:customStyle="1" w:styleId="WW-BodyTextIndent2">
    <w:name w:val="WW-Body Text Indent 2"/>
    <w:basedOn w:val="Normal"/>
    <w:pPr>
      <w:tabs>
        <w:tab w:val="left" w:pos="1440"/>
        <w:tab w:val="left" w:pos="3402"/>
      </w:tabs>
      <w:ind w:left="1440"/>
      <w:jc w:val="both"/>
    </w:pPr>
  </w:style>
  <w:style w:type="paragraph" w:styleId="BodyTextIndent">
    <w:name w:val="Body Text Indent"/>
    <w:basedOn w:val="Normal"/>
    <w:pPr>
      <w:spacing w:line="480" w:lineRule="auto"/>
      <w:ind w:left="720"/>
      <w:jc w:val="both"/>
    </w:pPr>
    <w:rPr>
      <w:rFonts w:ascii="Century Gothic" w:hAnsi="Century Gothic"/>
      <w:sz w:val="24"/>
    </w:rPr>
  </w:style>
  <w:style w:type="paragraph" w:customStyle="1" w:styleId="WW-BodyTextIndent3">
    <w:name w:val="WW-Body Text Indent 3"/>
    <w:basedOn w:val="Normal"/>
    <w:pPr>
      <w:spacing w:line="480" w:lineRule="auto"/>
      <w:ind w:left="630"/>
      <w:jc w:val="both"/>
    </w:pPr>
    <w:rPr>
      <w:rFonts w:ascii="Century Gothic" w:hAnsi="Century Gothic"/>
      <w:sz w:val="24"/>
    </w:r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</w:style>
  <w:style w:type="paragraph" w:styleId="BodyTextIndent2">
    <w:name w:val="Body Text Indent 2"/>
    <w:basedOn w:val="Normal"/>
    <w:pPr>
      <w:tabs>
        <w:tab w:val="left" w:pos="1440"/>
        <w:tab w:val="left" w:pos="3402"/>
      </w:tabs>
      <w:ind w:left="1440"/>
      <w:jc w:val="both"/>
    </w:pPr>
    <w:rPr>
      <w:rFonts w:ascii="Century Gothic" w:hAnsi="Century Gothic"/>
      <w:b/>
      <w:sz w:val="22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1B596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60E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E4D"/>
    <w:rPr>
      <w:rFonts w:ascii="Tahoma" w:hAnsi="Tahoma" w:cs="Tahoma"/>
      <w:sz w:val="16"/>
      <w:szCs w:val="16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BAHAGIAN A : CADANGAN PERMOHONAN PROJEK PENYELIDIKAN</vt:lpstr>
    </vt:vector>
  </TitlesOfParts>
  <Company>UiTM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BAHAGIAN A : CADANGAN PERMOHONAN PROJEK PENYELIDIKAN</dc:title>
  <dc:creator>RMI</dc:creator>
  <cp:lastModifiedBy>Azi</cp:lastModifiedBy>
  <cp:revision>5</cp:revision>
  <cp:lastPrinted>2011-05-06T04:22:00Z</cp:lastPrinted>
  <dcterms:created xsi:type="dcterms:W3CDTF">2016-11-01T04:38:00Z</dcterms:created>
  <dcterms:modified xsi:type="dcterms:W3CDTF">2016-11-01T04:56:00Z</dcterms:modified>
</cp:coreProperties>
</file>